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F065C" w:rsidR="00467865" w:rsidP="00157BB4" w:rsidRDefault="00856C35" w14:paraId="776C512E" w14:textId="46136EB7">
      <w:pPr>
        <w:pStyle w:val="Heading1"/>
        <w:rPr>
          <w:b w:val="0"/>
        </w:rPr>
      </w:pPr>
      <w:r w:rsidRPr="009F065C">
        <w:rPr>
          <w:b w:val="0"/>
        </w:rPr>
        <w:t>Employment Application</w:t>
      </w:r>
    </w:p>
    <w:p w:rsidR="006C32E3" w:rsidP="00157BB4" w:rsidRDefault="006C32E3" w14:paraId="00D00EAA" w14:textId="6118F233">
      <w:pPr>
        <w:spacing w:before="120"/>
        <w:rPr>
          <w:sz w:val="20"/>
          <w:szCs w:val="20"/>
        </w:rPr>
      </w:pPr>
      <w:r w:rsidRPr="000F5824">
        <w:rPr>
          <w:sz w:val="20"/>
          <w:szCs w:val="20"/>
        </w:rPr>
        <w:t xml:space="preserve">Our policy is to provide equal employment opportunity to all qualified persons without regard to race, creed, </w:t>
      </w:r>
      <w:proofErr w:type="spellStart"/>
      <w:r w:rsidRPr="000F5824">
        <w:rPr>
          <w:sz w:val="20"/>
          <w:szCs w:val="20"/>
        </w:rPr>
        <w:t>colo</w:t>
      </w:r>
      <w:r>
        <w:rPr>
          <w:sz w:val="20"/>
          <w:szCs w:val="20"/>
        </w:rPr>
        <w:t>u</w:t>
      </w:r>
      <w:r w:rsidRPr="000F5824">
        <w:rPr>
          <w:sz w:val="20"/>
          <w:szCs w:val="20"/>
        </w:rPr>
        <w:t>r</w:t>
      </w:r>
      <w:proofErr w:type="spellEnd"/>
      <w:r w:rsidRPr="000F5824">
        <w:rPr>
          <w:sz w:val="20"/>
          <w:szCs w:val="20"/>
        </w:rPr>
        <w:t>, religious belief, sex, age, sexual orientation, national origin, ancestry, physical or mental disability, o</w:t>
      </w:r>
      <w:r>
        <w:rPr>
          <w:sz w:val="20"/>
          <w:szCs w:val="20"/>
        </w:rPr>
        <w:t>r veteran status. The questions below are tailored around the Job Description for the role supplied with this application form.</w:t>
      </w:r>
    </w:p>
    <w:p w:rsidR="006C32E3" w:rsidP="00157BB4" w:rsidRDefault="006C32E3" w14:paraId="15106EE3" w14:textId="77777777">
      <w:pPr>
        <w:spacing w:before="120"/>
        <w:rPr>
          <w:sz w:val="20"/>
          <w:szCs w:val="20"/>
        </w:rPr>
      </w:pPr>
    </w:p>
    <w:p w:rsidRPr="00343DB8" w:rsidR="006C32E3" w:rsidP="22AC2212" w:rsidRDefault="006C32E3" w14:paraId="48CF5212" w14:textId="2692A831">
      <w:pPr>
        <w:rPr>
          <w:rFonts w:ascii="Arial" w:hAnsi="Arial" w:cs="Arial" w:asciiTheme="majorAscii" w:hAnsiTheme="majorAscii" w:cstheme="majorAscii"/>
          <w:b w:val="0"/>
          <w:bCs w:val="0"/>
        </w:rPr>
      </w:pPr>
      <w:r w:rsidRPr="22AC2212" w:rsidR="006C32E3">
        <w:rPr>
          <w:rFonts w:ascii="Arial" w:hAnsi="Arial" w:cs="Arial" w:asciiTheme="majorAscii" w:hAnsiTheme="majorAscii" w:cstheme="majorAscii"/>
          <w:b w:val="0"/>
          <w:bCs w:val="0"/>
        </w:rPr>
        <w:t xml:space="preserve">We are committed to Safeguarding our children and staff. We will not employ anyone without relevant references and background checks. You will </w:t>
      </w:r>
      <w:r w:rsidRPr="22AC2212" w:rsidR="006C32E3">
        <w:rPr>
          <w:rFonts w:ascii="Arial" w:hAnsi="Arial" w:cs="Arial" w:asciiTheme="majorAscii" w:hAnsiTheme="majorAscii" w:cstheme="majorAscii"/>
          <w:b w:val="0"/>
          <w:bCs w:val="0"/>
        </w:rPr>
        <w:t>be required</w:t>
      </w:r>
      <w:r w:rsidRPr="22AC2212" w:rsidR="006C32E3">
        <w:rPr>
          <w:rFonts w:ascii="Arial" w:hAnsi="Arial" w:cs="Arial" w:asciiTheme="majorAscii" w:hAnsiTheme="majorAscii" w:cstheme="majorAscii"/>
          <w:b w:val="0"/>
          <w:bCs w:val="0"/>
        </w:rPr>
        <w:t xml:space="preserve"> to </w:t>
      </w:r>
      <w:r w:rsidRPr="22AC2212" w:rsidR="009F065C">
        <w:rPr>
          <w:rFonts w:ascii="Arial" w:hAnsi="Arial" w:cs="Arial" w:asciiTheme="majorAscii" w:hAnsiTheme="majorAscii" w:cstheme="majorAscii"/>
          <w:b w:val="0"/>
          <w:bCs w:val="0"/>
        </w:rPr>
        <w:t>have a DBS check and provide three</w:t>
      </w:r>
      <w:r w:rsidRPr="22AC2212" w:rsidR="006C32E3">
        <w:rPr>
          <w:rFonts w:ascii="Arial" w:hAnsi="Arial" w:cs="Arial" w:asciiTheme="majorAscii" w:hAnsiTheme="majorAscii" w:cstheme="majorAscii"/>
          <w:b w:val="0"/>
          <w:bCs w:val="0"/>
        </w:rPr>
        <w:t xml:space="preserve"> references. You will not be left alone with any</w:t>
      </w:r>
      <w:r w:rsidRPr="22AC2212" w:rsidR="009F065C">
        <w:rPr>
          <w:rFonts w:ascii="Arial" w:hAnsi="Arial" w:cs="Arial" w:asciiTheme="majorAscii" w:hAnsiTheme="majorAscii" w:cstheme="majorAscii"/>
          <w:b w:val="0"/>
          <w:bCs w:val="0"/>
        </w:rPr>
        <w:t xml:space="preserve"> children until we have</w:t>
      </w:r>
      <w:r w:rsidRPr="22AC2212" w:rsidR="006C32E3">
        <w:rPr>
          <w:rFonts w:ascii="Arial" w:hAnsi="Arial" w:cs="Arial" w:asciiTheme="majorAscii" w:hAnsiTheme="majorAscii" w:cstheme="majorAscii"/>
          <w:b w:val="0"/>
          <w:bCs w:val="0"/>
        </w:rPr>
        <w:t xml:space="preserve"> completed our vetting process.</w:t>
      </w:r>
    </w:p>
    <w:p w:rsidRPr="006C32E3" w:rsidR="006C32E3" w:rsidP="00157BB4" w:rsidRDefault="006C32E3" w14:paraId="731ED4A1" w14:textId="77777777"/>
    <w:p w:rsidR="00856C35" w:rsidP="00157BB4" w:rsidRDefault="00856C35" w14:paraId="11734F4B" w14:textId="77777777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0"/>
        <w:gridCol w:w="2911"/>
        <w:gridCol w:w="2475"/>
        <w:gridCol w:w="1123"/>
        <w:gridCol w:w="674"/>
        <w:gridCol w:w="1827"/>
      </w:tblGrid>
      <w:tr w:rsidRPr="005114CE" w:rsidR="00A82BA3" w:rsidTr="006C32E3" w14:paraId="0A8B57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E966BC" w:rsidP="00157BB4" w:rsidRDefault="00E966BC" w14:paraId="5CA092EF" w14:textId="77777777">
            <w:pPr>
              <w:rPr>
                <w:bCs w:val="0"/>
              </w:rPr>
            </w:pPr>
          </w:p>
          <w:p w:rsidR="00E966BC" w:rsidP="00157BB4" w:rsidRDefault="00E966BC" w14:paraId="6B9310E8" w14:textId="77777777">
            <w:pPr>
              <w:rPr>
                <w:bCs w:val="0"/>
              </w:rPr>
            </w:pPr>
          </w:p>
          <w:p w:rsidRPr="005114CE" w:rsidR="00A82BA3" w:rsidP="00157BB4" w:rsidRDefault="00A82BA3" w14:paraId="0FB5B436" w14:textId="1731C659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color="auto" w:sz="4" w:space="0"/>
            </w:tcBorders>
          </w:tcPr>
          <w:p w:rsidRPr="009C220D" w:rsidR="00A82BA3" w:rsidP="00157BB4" w:rsidRDefault="00A82BA3" w14:paraId="48CF256D" w14:textId="77777777">
            <w:pPr>
              <w:pStyle w:val="FieldText"/>
            </w:pPr>
          </w:p>
        </w:tc>
        <w:tc>
          <w:tcPr>
            <w:tcW w:w="2500" w:type="dxa"/>
            <w:tcBorders>
              <w:bottom w:val="single" w:color="auto" w:sz="4" w:space="0"/>
            </w:tcBorders>
          </w:tcPr>
          <w:p w:rsidRPr="009C220D" w:rsidR="00A82BA3" w:rsidP="00157BB4" w:rsidRDefault="00A82BA3" w14:paraId="4DDBAE13" w14:textId="77777777">
            <w:pPr>
              <w:pStyle w:val="FieldText"/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9C220D" w:rsidR="00A82BA3" w:rsidP="00157BB4" w:rsidRDefault="00A82BA3" w14:paraId="7FB1E2D2" w14:textId="77777777">
            <w:pPr>
              <w:pStyle w:val="FieldText"/>
            </w:pPr>
          </w:p>
        </w:tc>
        <w:tc>
          <w:tcPr>
            <w:tcW w:w="681" w:type="dxa"/>
          </w:tcPr>
          <w:p w:rsidRPr="005114CE" w:rsidR="00A82BA3" w:rsidP="00157BB4" w:rsidRDefault="00A82BA3" w14:paraId="66577CE9" w14:textId="77777777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:rsidRPr="009C220D" w:rsidR="00A82BA3" w:rsidP="00157BB4" w:rsidRDefault="00A82BA3" w14:paraId="455FE2C4" w14:textId="77777777">
            <w:pPr>
              <w:pStyle w:val="FieldText"/>
            </w:pPr>
          </w:p>
        </w:tc>
      </w:tr>
      <w:tr w:rsidRPr="005114CE" w:rsidR="00856C35" w:rsidTr="006C32E3" w14:paraId="1EDC8915" w14:textId="77777777">
        <w:tc>
          <w:tcPr>
            <w:tcW w:w="1081" w:type="dxa"/>
          </w:tcPr>
          <w:p w:rsidRPr="00D6155E" w:rsidR="00856C35" w:rsidP="00157BB4" w:rsidRDefault="00856C35" w14:paraId="1E9BB78F" w14:textId="77777777"/>
        </w:tc>
        <w:tc>
          <w:tcPr>
            <w:tcW w:w="2940" w:type="dxa"/>
            <w:tcBorders>
              <w:top w:val="single" w:color="auto" w:sz="4" w:space="0"/>
            </w:tcBorders>
          </w:tcPr>
          <w:p w:rsidRPr="00490804" w:rsidR="00856C35" w:rsidP="00157BB4" w:rsidRDefault="006C32E3" w14:paraId="56DD9F7F" w14:textId="155597F0">
            <w:pPr>
              <w:pStyle w:val="Heading3"/>
            </w:pPr>
            <w:r>
              <w:t>First</w:t>
            </w:r>
          </w:p>
        </w:tc>
        <w:tc>
          <w:tcPr>
            <w:tcW w:w="2500" w:type="dxa"/>
            <w:tcBorders>
              <w:top w:val="single" w:color="auto" w:sz="4" w:space="0"/>
            </w:tcBorders>
          </w:tcPr>
          <w:p w:rsidRPr="00490804" w:rsidR="00856C35" w:rsidP="00157BB4" w:rsidRDefault="006C32E3" w14:paraId="0F3CADF8" w14:textId="5AF0942B">
            <w:pPr>
              <w:pStyle w:val="Heading3"/>
            </w:pPr>
            <w:r>
              <w:t>Last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:rsidRPr="00490804" w:rsidR="00856C35" w:rsidP="00157BB4" w:rsidRDefault="00856C35" w14:paraId="25EACCFA" w14:textId="3C7FEE73">
            <w:pPr>
              <w:pStyle w:val="Heading3"/>
            </w:pPr>
            <w:r w:rsidRPr="00490804">
              <w:t>M</w:t>
            </w:r>
            <w:r w:rsidR="006C32E3">
              <w:t>iss/Mrs/Mr/ other</w:t>
            </w:r>
            <w:r w:rsidRPr="00490804">
              <w:t>.</w:t>
            </w:r>
          </w:p>
        </w:tc>
        <w:tc>
          <w:tcPr>
            <w:tcW w:w="681" w:type="dxa"/>
          </w:tcPr>
          <w:p w:rsidRPr="005114CE" w:rsidR="00856C35" w:rsidP="00157BB4" w:rsidRDefault="00856C35" w14:paraId="3BC64A0B" w14:textId="77777777"/>
        </w:tc>
        <w:tc>
          <w:tcPr>
            <w:tcW w:w="1845" w:type="dxa"/>
            <w:tcBorders>
              <w:top w:val="single" w:color="auto" w:sz="4" w:space="0"/>
            </w:tcBorders>
          </w:tcPr>
          <w:p w:rsidRPr="009C220D" w:rsidR="00856C35" w:rsidP="00157BB4" w:rsidRDefault="00856C35" w14:paraId="41135CD1" w14:textId="77777777"/>
        </w:tc>
      </w:tr>
    </w:tbl>
    <w:p w:rsidR="00856C35" w:rsidP="00157BB4" w:rsidRDefault="00856C35" w14:paraId="0D83A53A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Pr="005114CE" w:rsidR="00A82BA3" w:rsidTr="00FF1313" w14:paraId="6BF52B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A82BA3" w:rsidP="00157BB4" w:rsidRDefault="00A82BA3" w14:paraId="0E665733" w14:textId="77777777">
            <w:r w:rsidRPr="005114CE">
              <w:t>Address:</w:t>
            </w:r>
          </w:p>
        </w:tc>
        <w:tc>
          <w:tcPr>
            <w:tcW w:w="7199" w:type="dxa"/>
            <w:tcBorders>
              <w:bottom w:val="single" w:color="auto" w:sz="4" w:space="0"/>
            </w:tcBorders>
          </w:tcPr>
          <w:p w:rsidRPr="00FF1313" w:rsidR="00A82BA3" w:rsidP="00157BB4" w:rsidRDefault="00A82BA3" w14:paraId="072BEAB1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FF1313" w:rsidR="00A82BA3" w:rsidP="00157BB4" w:rsidRDefault="00A82BA3" w14:paraId="3AD72D64" w14:textId="77777777">
            <w:pPr>
              <w:pStyle w:val="FieldText"/>
            </w:pPr>
          </w:p>
        </w:tc>
      </w:tr>
      <w:tr w:rsidRPr="005114CE" w:rsidR="00856C35" w:rsidTr="00FF1313" w14:paraId="305AAC17" w14:textId="77777777">
        <w:tc>
          <w:tcPr>
            <w:tcW w:w="1081" w:type="dxa"/>
          </w:tcPr>
          <w:p w:rsidRPr="005114CE" w:rsidR="00856C35" w:rsidP="00157BB4" w:rsidRDefault="00856C35" w14:paraId="379DFC1D" w14:textId="77777777"/>
        </w:tc>
        <w:tc>
          <w:tcPr>
            <w:tcW w:w="7199" w:type="dxa"/>
            <w:tcBorders>
              <w:top w:val="single" w:color="auto" w:sz="4" w:space="0"/>
            </w:tcBorders>
          </w:tcPr>
          <w:p w:rsidRPr="00490804" w:rsidR="00856C35" w:rsidP="00157BB4" w:rsidRDefault="00856C35" w14:paraId="42DDB7A1" w14:textId="77777777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157BB4" w:rsidRDefault="00856C35" w14:paraId="4EDA8630" w14:textId="0BF2A8EB">
            <w:pPr>
              <w:pStyle w:val="Heading3"/>
            </w:pPr>
          </w:p>
        </w:tc>
      </w:tr>
    </w:tbl>
    <w:p w:rsidR="00856C35" w:rsidP="00157BB4" w:rsidRDefault="00856C35" w14:paraId="2188C13A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Pr="005114CE" w:rsidR="00C76039" w:rsidTr="00FF1313" w14:paraId="52DA94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C76039" w:rsidP="00157BB4" w:rsidRDefault="00C76039" w14:paraId="1669A3DE" w14:textId="77777777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color="auto" w:sz="4" w:space="0"/>
            </w:tcBorders>
          </w:tcPr>
          <w:p w:rsidRPr="009C220D" w:rsidR="00C76039" w:rsidP="00157BB4" w:rsidRDefault="00C76039" w14:paraId="6DC02E4C" w14:textId="77777777">
            <w:pPr>
              <w:pStyle w:val="FieldText"/>
            </w:pPr>
          </w:p>
        </w:tc>
        <w:tc>
          <w:tcPr>
            <w:tcW w:w="1394" w:type="dxa"/>
            <w:tcBorders>
              <w:bottom w:val="single" w:color="auto" w:sz="4" w:space="0"/>
            </w:tcBorders>
          </w:tcPr>
          <w:p w:rsidRPr="005114CE" w:rsidR="00C76039" w:rsidP="00157BB4" w:rsidRDefault="00C76039" w14:paraId="00BD11B9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5114CE" w:rsidR="00C76039" w:rsidP="00157BB4" w:rsidRDefault="00C76039" w14:paraId="705DA046" w14:textId="77777777">
            <w:pPr>
              <w:pStyle w:val="FieldText"/>
            </w:pPr>
          </w:p>
        </w:tc>
      </w:tr>
      <w:tr w:rsidRPr="005114CE" w:rsidR="00856C35" w:rsidTr="00FF1313" w14:paraId="49A3D6C1" w14:textId="77777777">
        <w:trPr>
          <w:trHeight w:val="288"/>
        </w:trPr>
        <w:tc>
          <w:tcPr>
            <w:tcW w:w="1081" w:type="dxa"/>
          </w:tcPr>
          <w:p w:rsidRPr="005114CE" w:rsidR="00856C35" w:rsidP="00157BB4" w:rsidRDefault="00856C35" w14:paraId="268DDC32" w14:textId="77777777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color="auto" w:sz="4" w:space="0"/>
            </w:tcBorders>
          </w:tcPr>
          <w:p w:rsidRPr="00490804" w:rsidR="00856C35" w:rsidP="00157BB4" w:rsidRDefault="00856C35" w14:paraId="2B4531F2" w14:textId="7E17DEC7">
            <w:pPr>
              <w:pStyle w:val="Heading3"/>
            </w:pPr>
            <w:r w:rsidRPr="00490804">
              <w:t>City</w:t>
            </w:r>
            <w:r w:rsidR="006C32E3">
              <w:t>/town</w:t>
            </w:r>
          </w:p>
        </w:tc>
        <w:tc>
          <w:tcPr>
            <w:tcW w:w="1394" w:type="dxa"/>
            <w:tcBorders>
              <w:top w:val="single" w:color="auto" w:sz="4" w:space="0"/>
            </w:tcBorders>
          </w:tcPr>
          <w:p w:rsidRPr="00490804" w:rsidR="00856C35" w:rsidP="00157BB4" w:rsidRDefault="006C32E3" w14:paraId="1899EB35" w14:textId="4CA59FC5">
            <w:pPr>
              <w:pStyle w:val="Heading3"/>
            </w:pPr>
            <w:r>
              <w:t>County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157BB4" w:rsidRDefault="006C32E3" w14:paraId="63E0FF02" w14:textId="4ADF076E">
            <w:pPr>
              <w:pStyle w:val="Heading3"/>
            </w:pPr>
            <w:r>
              <w:t>Post code</w:t>
            </w:r>
          </w:p>
        </w:tc>
      </w:tr>
    </w:tbl>
    <w:p w:rsidR="00856C35" w:rsidP="00157BB4" w:rsidRDefault="00856C35" w14:paraId="2D727A96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Pr="005114CE" w:rsidR="00841645" w:rsidTr="00FF1313" w14:paraId="533382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841645" w:rsidP="00157BB4" w:rsidRDefault="00841645" w14:paraId="1BD5A97B" w14:textId="77777777">
            <w:r w:rsidRPr="005114CE">
              <w:t>Phone:</w:t>
            </w: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9C220D" w:rsidR="00841645" w:rsidP="00157BB4" w:rsidRDefault="00841645" w14:paraId="6ED3971E" w14:textId="77777777">
            <w:pPr>
              <w:pStyle w:val="FieldText"/>
            </w:pPr>
          </w:p>
        </w:tc>
        <w:tc>
          <w:tcPr>
            <w:tcW w:w="720" w:type="dxa"/>
          </w:tcPr>
          <w:p w:rsidRPr="005114CE" w:rsidR="00841645" w:rsidP="00157BB4" w:rsidRDefault="00C92A3C" w14:paraId="46594605" w14:textId="77777777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color="auto" w:sz="4" w:space="0"/>
            </w:tcBorders>
          </w:tcPr>
          <w:p w:rsidRPr="009C220D" w:rsidR="00841645" w:rsidP="00157BB4" w:rsidRDefault="00841645" w14:paraId="69E00BD9" w14:textId="77777777">
            <w:pPr>
              <w:pStyle w:val="FieldText"/>
            </w:pPr>
          </w:p>
        </w:tc>
      </w:tr>
    </w:tbl>
    <w:p w:rsidR="00856C35" w:rsidP="00157BB4" w:rsidRDefault="00856C35" w14:paraId="7A20C1A7" w14:textId="1D5519E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Pr="005114CE" w:rsidR="00613129" w:rsidTr="00FF1313" w14:paraId="375A8C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Pr="005114CE" w:rsidR="00613129" w:rsidP="00157BB4" w:rsidRDefault="00613129" w14:paraId="55B22D3C" w14:textId="77777777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color="auto" w:sz="4" w:space="0"/>
            </w:tcBorders>
          </w:tcPr>
          <w:p w:rsidRPr="009C220D" w:rsidR="00613129" w:rsidP="00157BB4" w:rsidRDefault="00613129" w14:paraId="2F7E4385" w14:textId="77777777">
            <w:pPr>
              <w:pStyle w:val="FieldText"/>
            </w:pPr>
          </w:p>
        </w:tc>
        <w:tc>
          <w:tcPr>
            <w:tcW w:w="1890" w:type="dxa"/>
          </w:tcPr>
          <w:p w:rsidRPr="005114CE" w:rsidR="00613129" w:rsidP="00157BB4" w:rsidRDefault="006C32E3" w14:paraId="19F10E4D" w14:textId="3D940841">
            <w:pPr>
              <w:pStyle w:val="Heading4"/>
            </w:pPr>
            <w:r>
              <w:t>N.I number</w:t>
            </w:r>
          </w:p>
        </w:tc>
        <w:tc>
          <w:tcPr>
            <w:tcW w:w="1890" w:type="dxa"/>
            <w:tcBorders>
              <w:bottom w:val="single" w:color="auto" w:sz="4" w:space="0"/>
            </w:tcBorders>
          </w:tcPr>
          <w:p w:rsidRPr="009C220D" w:rsidR="00613129" w:rsidP="00157BB4" w:rsidRDefault="00613129" w14:paraId="4FBE504D" w14:textId="77777777">
            <w:pPr>
              <w:pStyle w:val="FieldText"/>
            </w:pPr>
          </w:p>
        </w:tc>
        <w:tc>
          <w:tcPr>
            <w:tcW w:w="1620" w:type="dxa"/>
          </w:tcPr>
          <w:p w:rsidRPr="005114CE" w:rsidR="00613129" w:rsidP="00157BB4" w:rsidRDefault="00613129" w14:paraId="531B79E1" w14:textId="77777777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9C220D" w:rsidR="00613129" w:rsidP="00157BB4" w:rsidRDefault="006C32E3" w14:paraId="601F99C2" w14:textId="762860C3">
            <w:pPr>
              <w:pStyle w:val="FieldText"/>
            </w:pPr>
            <w:r>
              <w:t>£</w:t>
            </w:r>
          </w:p>
        </w:tc>
      </w:tr>
    </w:tbl>
    <w:p w:rsidR="00E966BC" w:rsidP="00157BB4" w:rsidRDefault="00E966BC" w14:paraId="3A343337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Pr="005114CE" w:rsidR="00404180" w:rsidTr="0849ACED" w14:paraId="5BE84A1F" w14:textId="77777777">
        <w:trPr>
          <w:trHeight w:val="28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Pr="005114CE" w:rsidR="00404180" w:rsidP="00157BB4" w:rsidRDefault="00404180" w14:paraId="6C869486" w14:textId="6B6D11A4">
            <w:r w:rsidR="5CD19FFB">
              <w:rPr/>
              <w:t>Position applied f</w:t>
            </w:r>
            <w:r w:rsidR="5CD19FFB">
              <w:rPr/>
              <w:t>or</w:t>
            </w:r>
            <w:r w:rsidR="5CD19FFB">
              <w:rPr/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77" w:type="dxa"/>
            <w:tcBorders>
              <w:bottom w:val="single" w:color="auto" w:sz="4" w:space="0"/>
            </w:tcBorders>
            <w:tcMar/>
          </w:tcPr>
          <w:p w:rsidRPr="009C220D" w:rsidR="00404180" w:rsidP="009F065C" w:rsidRDefault="00404180" w14:paraId="01FCD79D" w14:textId="48773AF2">
            <w:pPr>
              <w:pStyle w:val="FieldText"/>
            </w:pPr>
          </w:p>
        </w:tc>
      </w:tr>
    </w:tbl>
    <w:p w:rsidR="00856C35" w:rsidP="00157BB4" w:rsidRDefault="00856C35" w14:paraId="1BE3A2A1" w14:textId="77777777"/>
    <w:tbl>
      <w:tblPr>
        <w:tblStyle w:val="PlainTable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20" w:firstRow="1" w:lastRow="0" w:firstColumn="0" w:lastColumn="0" w:noHBand="1" w:noVBand="1"/>
      </w:tblPr>
      <w:tblGrid>
        <w:gridCol w:w="3688"/>
        <w:gridCol w:w="664"/>
        <w:gridCol w:w="1172"/>
        <w:gridCol w:w="3364"/>
        <w:gridCol w:w="517"/>
        <w:gridCol w:w="665"/>
      </w:tblGrid>
      <w:tr w:rsidRPr="005114CE" w:rsidR="006F47BF" w:rsidTr="497CF17D" w14:paraId="64DE84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  <w:vAlign w:val="top"/>
          </w:tcPr>
          <w:p w:rsidRPr="005114CE" w:rsidR="006F47BF" w:rsidP="00157BB4" w:rsidRDefault="006F47BF" w14:paraId="06E2B71C" w14:textId="104DFD22">
            <w:r>
              <w:t>Do you have the right to work in the UK</w:t>
            </w:r>
            <w:r w:rsidRPr="005114CE"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D6155E" w:rsidR="006F47BF" w:rsidP="00157BB4" w:rsidRDefault="006F47BF" w14:paraId="42975EA0" w14:textId="77777777">
            <w:pPr>
              <w:pStyle w:val="Checkbox"/>
            </w:pPr>
            <w:r w:rsidRPr="00D6155E">
              <w:t>YES</w:t>
            </w:r>
          </w:p>
          <w:p w:rsidRPr="005114CE" w:rsidR="006F47BF" w:rsidP="00157BB4" w:rsidRDefault="006F47BF" w14:paraId="4415F578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0"/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9C220D" w:rsidR="006F47BF" w:rsidP="00157BB4" w:rsidRDefault="006F47BF" w14:paraId="1976D22A" w14:textId="77777777">
            <w:pPr>
              <w:pStyle w:val="Checkbox"/>
            </w:pPr>
            <w:r>
              <w:t>NO</w:t>
            </w:r>
          </w:p>
          <w:p w:rsidRPr="00D6155E" w:rsidR="006F47BF" w:rsidP="00157BB4" w:rsidRDefault="006F47BF" w14:paraId="7E69595D" w14:textId="77777777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"/>
            <w:r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  <w:vAlign w:val="top"/>
          </w:tcPr>
          <w:p w:rsidRPr="005114CE" w:rsidR="006F47BF" w:rsidP="00157BB4" w:rsidRDefault="003B57F7" w14:paraId="2A964943" w14:textId="3C249885">
            <w:pPr>
              <w:pStyle w:val="Heading4"/>
              <w:jc w:val="left"/>
            </w:pPr>
            <w:r>
              <w:t>Do you consider yourself to have a disability?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9C220D" w:rsidR="006F47BF" w:rsidP="00157BB4" w:rsidRDefault="006F47BF" w14:paraId="3155BD4E" w14:textId="77777777">
            <w:pPr>
              <w:pStyle w:val="Checkbox"/>
            </w:pPr>
            <w:r>
              <w:t>YES</w:t>
            </w:r>
          </w:p>
          <w:p w:rsidRPr="005114CE" w:rsidR="006F47BF" w:rsidP="00157BB4" w:rsidRDefault="006F47BF" w14:paraId="2E30144A" w14:textId="414C2DE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9C220D" w:rsidR="006F47BF" w:rsidP="00157BB4" w:rsidRDefault="006F47BF" w14:paraId="228AE013" w14:textId="77777777">
            <w:pPr>
              <w:pStyle w:val="Checkbox"/>
            </w:pPr>
            <w:r>
              <w:t>NO</w:t>
            </w:r>
          </w:p>
          <w:p w:rsidRPr="005114CE" w:rsidR="006F47BF" w:rsidP="00157BB4" w:rsidRDefault="006F47BF" w14:paraId="2AB46048" w14:textId="44C2FFD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Pr="005114CE" w:rsidR="006F47BF" w:rsidTr="497CF17D" w14:paraId="408B8A9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00157BB4" w:rsidRDefault="006F47BF" w14:paraId="7C73562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4" w:type="dxa"/>
            <w:tcMar/>
          </w:tcPr>
          <w:p w:rsidRPr="00D6155E" w:rsidR="006F47BF" w:rsidP="00157BB4" w:rsidRDefault="006F47BF" w14:paraId="6FBE386A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="006F47BF" w:rsidP="00157BB4" w:rsidRDefault="006F47BF" w14:paraId="6F8737B6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4" w:type="dxa"/>
            <w:tcMar/>
            <w:vAlign w:val="top"/>
          </w:tcPr>
          <w:p w:rsidR="006F47BF" w:rsidP="00157BB4" w:rsidRDefault="006F47BF" w14:paraId="31712F0A" w14:textId="255D5711">
            <w:pPr>
              <w:pStyle w:val="Heading4"/>
              <w:jc w:val="lef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7" w:type="dxa"/>
            <w:tcMar/>
          </w:tcPr>
          <w:p w:rsidR="006F47BF" w:rsidP="00157BB4" w:rsidRDefault="006F47BF" w14:paraId="5E265817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" w:type="dxa"/>
            <w:tcMar/>
          </w:tcPr>
          <w:p w:rsidR="006F47BF" w:rsidP="00157BB4" w:rsidRDefault="006F47BF" w14:paraId="000E52CF" w14:textId="77777777">
            <w:pPr>
              <w:pStyle w:val="Checkbox"/>
            </w:pPr>
          </w:p>
        </w:tc>
      </w:tr>
      <w:tr w:rsidRPr="005114CE" w:rsidR="006F47BF" w:rsidTr="497CF17D" w14:paraId="11D8DE3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00157BB4" w:rsidRDefault="006F47BF" w14:paraId="6E93DC44" w14:textId="268FEDAF">
            <w:r w:rsidR="006F47BF">
              <w:rPr/>
              <w:t>Do</w:t>
            </w:r>
            <w:r w:rsidR="565D2FE2">
              <w:rPr/>
              <w:t xml:space="preserve"> </w:t>
            </w:r>
            <w:r w:rsidR="565D2FE2">
              <w:rPr/>
              <w:t xml:space="preserve">you </w:t>
            </w:r>
            <w:r w:rsidR="006F47BF">
              <w:rPr/>
              <w:t>hold</w:t>
            </w:r>
            <w:r w:rsidR="006F47BF">
              <w:rPr/>
              <w:t xml:space="preserve"> a valid Enhanced DBS check?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4" w:type="dxa"/>
            <w:tcMar/>
          </w:tcPr>
          <w:p w:rsidRPr="009C220D" w:rsidR="006F47BF" w:rsidP="00157BB4" w:rsidRDefault="006F47BF" w14:paraId="36955A66" w14:textId="77777777">
            <w:pPr>
              <w:pStyle w:val="Checkbox"/>
            </w:pPr>
            <w:r>
              <w:t>YES</w:t>
            </w:r>
          </w:p>
          <w:p w:rsidRPr="00D6155E" w:rsidR="006F47BF" w:rsidP="00157BB4" w:rsidRDefault="006F47BF" w14:paraId="397607A0" w14:textId="1AB9DD8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Pr="009C220D" w:rsidR="006F47BF" w:rsidP="00157BB4" w:rsidRDefault="006F47BF" w14:paraId="6773B7FD" w14:textId="77777777">
            <w:pPr>
              <w:pStyle w:val="Checkbox"/>
            </w:pPr>
            <w:r>
              <w:t>NO</w:t>
            </w:r>
          </w:p>
          <w:p w:rsidR="006F47BF" w:rsidP="00157BB4" w:rsidRDefault="006F47BF" w14:paraId="000F66C3" w14:textId="5D66571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4" w:type="dxa"/>
            <w:tcMar/>
            <w:vAlign w:val="top"/>
          </w:tcPr>
          <w:p w:rsidR="006F47BF" w:rsidP="00157BB4" w:rsidRDefault="006F47BF" w14:paraId="69E5EDF3" w14:textId="47A36FC9">
            <w:pPr>
              <w:pStyle w:val="Heading4"/>
              <w:jc w:val="left"/>
            </w:pPr>
            <w:r>
              <w:t>Do you give per</w:t>
            </w:r>
            <w:r w:rsidR="00E87F0F">
              <w:t>mission for Atelier 21</w:t>
            </w:r>
            <w:r>
              <w:t xml:space="preserve"> to apply for an enhanced DBS check?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7" w:type="dxa"/>
            <w:tcMar/>
          </w:tcPr>
          <w:p w:rsidRPr="009C220D" w:rsidR="006F47BF" w:rsidP="00157BB4" w:rsidRDefault="006F47BF" w14:paraId="03427B7B" w14:textId="77777777">
            <w:pPr>
              <w:pStyle w:val="Checkbox"/>
            </w:pPr>
            <w:r>
              <w:t>YES</w:t>
            </w:r>
          </w:p>
          <w:p w:rsidR="006F47BF" w:rsidP="00157BB4" w:rsidRDefault="006F47BF" w14:paraId="34E67C70" w14:textId="2887D00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" w:type="dxa"/>
            <w:tcMar/>
          </w:tcPr>
          <w:p w:rsidRPr="009C220D" w:rsidR="006F47BF" w:rsidP="00157BB4" w:rsidRDefault="006F47BF" w14:paraId="7D44C581" w14:textId="77777777">
            <w:pPr>
              <w:pStyle w:val="Checkbox"/>
            </w:pPr>
            <w:r>
              <w:t>NO</w:t>
            </w:r>
          </w:p>
          <w:p w:rsidR="006F47BF" w:rsidP="00157BB4" w:rsidRDefault="006F47BF" w14:paraId="0940B127" w14:textId="5259EDB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Pr="005114CE" w:rsidR="006F47BF" w:rsidTr="497CF17D" w14:paraId="2C5DD30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00157BB4" w:rsidRDefault="006F47BF" w14:paraId="6587CB5D" w14:textId="3A285364">
            <w:r>
              <w:t>DBS certificate Number and expiry 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6" w:type="dxa"/>
            <w:gridSpan w:val="2"/>
            <w:tcMar/>
          </w:tcPr>
          <w:p w:rsidRPr="00D6155E" w:rsidR="006F47BF" w:rsidP="00157BB4" w:rsidRDefault="006F47BF" w14:paraId="2591A58C" w14:textId="1ED4A366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4" w:type="dxa"/>
            <w:tcMar/>
          </w:tcPr>
          <w:p w:rsidR="006F47BF" w:rsidP="00157BB4" w:rsidRDefault="006F47BF" w14:paraId="1C829C4C" w14:textId="77777777">
            <w:pPr>
              <w:pStyle w:val="Heading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7" w:type="dxa"/>
            <w:tcMar/>
          </w:tcPr>
          <w:p w:rsidR="006F47BF" w:rsidP="00157BB4" w:rsidRDefault="006F47BF" w14:paraId="59B2D4FE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" w:type="dxa"/>
            <w:tcMar/>
          </w:tcPr>
          <w:p w:rsidR="006F47BF" w:rsidP="00157BB4" w:rsidRDefault="006F47BF" w14:paraId="3CA1F5C1" w14:textId="77777777">
            <w:pPr>
              <w:pStyle w:val="Checkbox"/>
            </w:pPr>
          </w:p>
        </w:tc>
      </w:tr>
      <w:tr w:rsidRPr="005114CE" w:rsidR="006F47BF" w:rsidTr="497CF17D" w14:paraId="05DC6D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00157BB4" w:rsidRDefault="006F47BF" w14:paraId="41755161" w14:textId="44832BB0">
            <w:r w:rsidR="1E60896B">
              <w:rPr/>
              <w:t>A</w:t>
            </w:r>
            <w:r w:rsidR="36864A2E">
              <w:rPr/>
              <w:t>r</w:t>
            </w:r>
            <w:r w:rsidR="1E60896B">
              <w:rPr/>
              <w:t>e you signed up to the DBS update service?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4" w:type="dxa"/>
            <w:tcMar/>
          </w:tcPr>
          <w:p w:rsidRPr="00D6155E" w:rsidR="006F47BF" w:rsidP="00157BB4" w:rsidRDefault="006F47BF" w14:textId="77777777" w14:paraId="538283C8">
            <w:pPr>
              <w:pStyle w:val="Checkbox"/>
            </w:pPr>
            <w:r w:rsidR="1E60896B">
              <w:rPr/>
              <w:t>YES</w:t>
            </w:r>
          </w:p>
          <w:p w:rsidRPr="00D6155E" w:rsidR="006F47BF" w:rsidP="497CF17D" w:rsidRDefault="006F47BF" w14:paraId="4CBFBEEB" w14:textId="6AF976F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="006F47BF" w:rsidP="00157BB4" w:rsidRDefault="006F47BF" w14:textId="77777777" w14:paraId="66D94BC0">
            <w:pPr>
              <w:pStyle w:val="Checkbox"/>
            </w:pPr>
            <w:r w:rsidR="1E60896B">
              <w:rPr/>
              <w:t>NO</w:t>
            </w:r>
          </w:p>
          <w:p w:rsidR="006F47BF" w:rsidP="497CF17D" w:rsidRDefault="006F47BF" w14:paraId="730C1E8D" w14:textId="7C381B5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4" w:type="dxa"/>
            <w:tcMar/>
          </w:tcPr>
          <w:p w:rsidR="006F47BF" w:rsidP="00157BB4" w:rsidRDefault="006F47BF" w14:paraId="32FCF79E" w14:textId="0C93C848">
            <w:pPr>
              <w:pStyle w:val="Heading4"/>
              <w:jc w:val="left"/>
            </w:pPr>
            <w:r>
              <w:t>Please list Criminal convictions below</w:t>
            </w:r>
            <w:r w:rsidRPr="005114CE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7" w:type="dxa"/>
            <w:tcMar/>
          </w:tcPr>
          <w:p w:rsidR="006F47BF" w:rsidP="00157BB4" w:rsidRDefault="006F47BF" w14:paraId="2DB42D8F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" w:type="dxa"/>
            <w:tcMar/>
          </w:tcPr>
          <w:p w:rsidR="006F47BF" w:rsidP="00157BB4" w:rsidRDefault="006F47BF" w14:paraId="74449386" w14:textId="77777777">
            <w:pPr>
              <w:pStyle w:val="Checkbox"/>
            </w:pPr>
          </w:p>
        </w:tc>
      </w:tr>
      <w:tr w:rsidRPr="005114CE" w:rsidR="006F47BF" w:rsidTr="497CF17D" w14:paraId="14267AC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00157BB4" w:rsidRDefault="006F47BF" w14:paraId="6A7A1320" w14:textId="5CCDFC7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4" w:type="dxa"/>
            <w:tcMar/>
          </w:tcPr>
          <w:p w:rsidRPr="00D6155E" w:rsidR="006F47BF" w:rsidP="00157BB4" w:rsidRDefault="006F47BF" w14:paraId="683CA4BD" w14:textId="6BDB72BF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="006F47BF" w:rsidP="00157BB4" w:rsidRDefault="006F47BF" w14:paraId="7988D8FF" w14:textId="0EB25E61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6" w:type="dxa"/>
            <w:gridSpan w:val="3"/>
            <w:tcMar/>
          </w:tcPr>
          <w:p w:rsidR="006F47BF" w:rsidP="00157BB4" w:rsidRDefault="006F47BF" w14:paraId="11F9B5E3" w14:textId="77777777">
            <w:pPr>
              <w:pStyle w:val="Heading4"/>
            </w:pPr>
          </w:p>
        </w:tc>
      </w:tr>
      <w:tr w:rsidRPr="005114CE" w:rsidR="006F47BF" w:rsidTr="497CF17D" w14:paraId="771C4E5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4BBCA7E0" w:rsidRDefault="006F47BF" w14:paraId="0BE2EF09" w14:textId="5153641E">
            <w:pPr>
              <w:rPr>
                <w:noProof w:val="0"/>
                <w:lang w:val="en-US"/>
              </w:rPr>
            </w:pPr>
            <w:r w:rsidRPr="4BBCA7E0" w:rsidR="0C2FD132">
              <w:rPr>
                <w:rFonts w:ascii="Arial" w:hAnsi="Arial" w:eastAsia="Times New Roman" w:cs="Times New Roman" w:asciiTheme="minorAscii" w:hAnsiTheme="minorAscii"/>
                <w:noProof w:val="0"/>
                <w:color w:val="auto"/>
                <w:sz w:val="19"/>
                <w:szCs w:val="19"/>
                <w:lang w:val="en-US" w:eastAsia="en-US" w:bidi="ar-SA"/>
              </w:rPr>
              <w:t>Teacher reference number (TRN):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6" w:type="dxa"/>
            <w:gridSpan w:val="2"/>
            <w:tcMar/>
          </w:tcPr>
          <w:p w:rsidRPr="00D6155E" w:rsidR="006F47BF" w:rsidP="00157BB4" w:rsidRDefault="006F47BF" w14:paraId="1BF8DDBA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6" w:type="dxa"/>
            <w:gridSpan w:val="3"/>
            <w:tcMar/>
          </w:tcPr>
          <w:p w:rsidR="006F47BF" w:rsidP="00157BB4" w:rsidRDefault="006F47BF" w14:paraId="128011CB" w14:textId="74410EE1">
            <w:pPr>
              <w:pStyle w:val="Heading4"/>
            </w:pPr>
          </w:p>
        </w:tc>
      </w:tr>
      <w:tr w:rsidRPr="005114CE" w:rsidR="006F47BF" w:rsidTr="497CF17D" w14:paraId="0D7D00F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8" w:type="dxa"/>
            <w:tcMar/>
            <w:vAlign w:val="top"/>
          </w:tcPr>
          <w:p w:rsidR="006F47BF" w:rsidP="00157BB4" w:rsidRDefault="006F47BF" w14:paraId="0B586FC0" w14:textId="27CF336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4" w:type="dxa"/>
            <w:tcMar/>
          </w:tcPr>
          <w:p w:rsidRPr="00D6155E" w:rsidR="006F47BF" w:rsidP="00157BB4" w:rsidRDefault="006F47BF" w14:paraId="5AC3DF42" w14:textId="64E106D0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2" w:type="dxa"/>
            <w:tcMar/>
          </w:tcPr>
          <w:p w:rsidR="006F47BF" w:rsidP="00157BB4" w:rsidRDefault="006F47BF" w14:paraId="2758BDE5" w14:textId="0D96950F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6" w:type="dxa"/>
            <w:gridSpan w:val="3"/>
            <w:tcMar/>
          </w:tcPr>
          <w:p w:rsidR="006F47BF" w:rsidP="00157BB4" w:rsidRDefault="006F47BF" w14:paraId="1279C8A5" w14:textId="77777777">
            <w:pPr>
              <w:pStyle w:val="Heading4"/>
            </w:pPr>
          </w:p>
        </w:tc>
      </w:tr>
    </w:tbl>
    <w:p w:rsidR="00C92A3C" w:rsidP="00157BB4" w:rsidRDefault="00C92A3C" w14:paraId="6A707DA5" w14:textId="77777777" w14:noSpellErr="1"/>
    <w:p w:rsidR="728860C3" w:rsidRDefault="728860C3" w14:paraId="151A6102" w14:textId="4C2CED13"/>
    <w:p w:rsidR="728860C3" w:rsidRDefault="728860C3" w14:paraId="684E6373" w14:textId="14B29F51" w14:noSpellErr="1"/>
    <w:p w:rsidR="4BBCA7E0" w:rsidRDefault="4BBCA7E0" w14:paraId="583907DA" w14:textId="063148E3"/>
    <w:p w:rsidR="4BBCA7E0" w:rsidRDefault="4BBCA7E0" w14:paraId="3F9F0373" w14:textId="29D65F67"/>
    <w:p w:rsidR="728860C3" w:rsidRDefault="728860C3" w14:paraId="690C6FF2" w14:textId="08FBAA12"/>
    <w:p w:rsidR="728860C3" w:rsidRDefault="728860C3" w14:paraId="7CC10854" w14:textId="2254E646"/>
    <w:p w:rsidR="728860C3" w:rsidRDefault="728860C3" w14:paraId="370C6CA0" w14:noSpellErr="1" w14:textId="73F9D8D9"/>
    <w:p w:rsidR="00330050" w:rsidP="00157BB4" w:rsidRDefault="00330050" w14:paraId="534A4C5B" w14:textId="77777777">
      <w:pPr>
        <w:pStyle w:val="Heading2"/>
      </w:pPr>
      <w:r>
        <w:t>Education</w:t>
      </w:r>
    </w:p>
    <w:p w:rsidR="00330050" w:rsidP="00157BB4" w:rsidRDefault="00330050" w14:paraId="0FB6E402" w14:textId="23C634E3"/>
    <w:p w:rsidR="00003A38" w:rsidP="00157BB4" w:rsidRDefault="00003A38" w14:paraId="05E7B1D3" w14:textId="77777777"/>
    <w:tbl>
      <w:tblPr>
        <w:tblStyle w:val="TableGrid"/>
        <w:tblW w:w="10094" w:type="dxa"/>
        <w:tblLook w:val="04A0" w:firstRow="1" w:lastRow="0" w:firstColumn="1" w:lastColumn="0" w:noHBand="0" w:noVBand="1"/>
      </w:tblPr>
      <w:tblGrid>
        <w:gridCol w:w="3787"/>
        <w:gridCol w:w="3214"/>
        <w:gridCol w:w="3093"/>
      </w:tblGrid>
      <w:tr w:rsidR="00003A38" w:rsidTr="4BBCA7E0" w14:paraId="3D1D73DF" w14:textId="77777777">
        <w:trPr>
          <w:trHeight w:val="271"/>
        </w:trPr>
        <w:tc>
          <w:tcPr>
            <w:tcW w:w="3787" w:type="dxa"/>
            <w:tcMar/>
          </w:tcPr>
          <w:p w:rsidR="00003A38" w:rsidP="00A173D8" w:rsidRDefault="00003A38" w14:paraId="5B05E689" w14:textId="0AE98A10">
            <w:pPr>
              <w:jc w:val="center"/>
            </w:pPr>
            <w:bookmarkStart w:name="_Hlk9083182" w:id="2"/>
            <w:r>
              <w:t>School/</w:t>
            </w:r>
            <w:r w:rsidR="00A173D8">
              <w:t>College/T</w:t>
            </w:r>
            <w:r>
              <w:t>raining Attended</w:t>
            </w:r>
          </w:p>
        </w:tc>
        <w:tc>
          <w:tcPr>
            <w:tcW w:w="3214" w:type="dxa"/>
            <w:tcMar/>
          </w:tcPr>
          <w:p w:rsidR="00003A38" w:rsidP="00157BB4" w:rsidRDefault="00003A38" w14:paraId="0C6A09FD" w14:textId="5CFEF245">
            <w:pPr>
              <w:jc w:val="center"/>
            </w:pPr>
            <w:r>
              <w:t>Start / leave date</w:t>
            </w:r>
          </w:p>
        </w:tc>
        <w:tc>
          <w:tcPr>
            <w:tcW w:w="3093" w:type="dxa"/>
            <w:tcMar/>
          </w:tcPr>
          <w:p w:rsidR="00003A38" w:rsidP="00157BB4" w:rsidRDefault="00003A38" w14:paraId="6E12EBF0" w14:textId="770071F4">
            <w:pPr>
              <w:jc w:val="center"/>
            </w:pPr>
            <w:r>
              <w:t>Qualifications obtained</w:t>
            </w:r>
          </w:p>
        </w:tc>
      </w:tr>
      <w:tr w:rsidR="00003A38" w:rsidTr="4BBCA7E0" w14:paraId="2F0A1B32" w14:textId="77777777">
        <w:trPr>
          <w:trHeight w:val="798"/>
        </w:trPr>
        <w:tc>
          <w:tcPr>
            <w:tcW w:w="3787" w:type="dxa"/>
            <w:tcMar/>
          </w:tcPr>
          <w:p w:rsidR="00003A38" w:rsidP="00157BB4" w:rsidRDefault="00003A38" w14:paraId="2DF31106" w14:textId="77777777">
            <w:pPr>
              <w:jc w:val="center"/>
            </w:pPr>
          </w:p>
        </w:tc>
        <w:tc>
          <w:tcPr>
            <w:tcW w:w="3214" w:type="dxa"/>
            <w:tcMar/>
          </w:tcPr>
          <w:p w:rsidR="00003A38" w:rsidP="00157BB4" w:rsidRDefault="00003A38" w14:paraId="60E0D2F1" w14:textId="77777777">
            <w:pPr>
              <w:jc w:val="center"/>
            </w:pPr>
          </w:p>
          <w:p w:rsidR="00003A38" w:rsidP="00157BB4" w:rsidRDefault="00003A38" w14:paraId="2C09577F" w14:textId="77777777">
            <w:pPr>
              <w:jc w:val="center"/>
            </w:pPr>
          </w:p>
        </w:tc>
        <w:tc>
          <w:tcPr>
            <w:tcW w:w="3093" w:type="dxa"/>
            <w:tcMar/>
          </w:tcPr>
          <w:p w:rsidR="00003A38" w:rsidP="00157BB4" w:rsidRDefault="00003A38" w14:paraId="7684F321" w14:textId="77777777">
            <w:pPr>
              <w:jc w:val="center"/>
            </w:pPr>
          </w:p>
        </w:tc>
      </w:tr>
      <w:tr w:rsidR="00003A38" w:rsidTr="4BBCA7E0" w14:paraId="59DA12C0" w14:textId="77777777">
        <w:trPr>
          <w:trHeight w:val="798"/>
        </w:trPr>
        <w:tc>
          <w:tcPr>
            <w:tcW w:w="3787" w:type="dxa"/>
            <w:tcMar/>
          </w:tcPr>
          <w:p w:rsidR="00003A38" w:rsidP="00157BB4" w:rsidRDefault="00003A38" w14:paraId="31C207FC" w14:textId="77777777">
            <w:pPr>
              <w:jc w:val="center"/>
            </w:pPr>
          </w:p>
        </w:tc>
        <w:tc>
          <w:tcPr>
            <w:tcW w:w="3214" w:type="dxa"/>
            <w:tcMar/>
          </w:tcPr>
          <w:p w:rsidR="00003A38" w:rsidP="00157BB4" w:rsidRDefault="00003A38" w14:paraId="7BB91893" w14:textId="77777777">
            <w:pPr>
              <w:jc w:val="center"/>
            </w:pPr>
          </w:p>
        </w:tc>
        <w:tc>
          <w:tcPr>
            <w:tcW w:w="3093" w:type="dxa"/>
            <w:tcMar/>
          </w:tcPr>
          <w:p w:rsidR="00003A38" w:rsidP="00157BB4" w:rsidRDefault="00003A38" w14:paraId="1B12D836" w14:textId="77777777">
            <w:pPr>
              <w:jc w:val="center"/>
            </w:pPr>
          </w:p>
        </w:tc>
      </w:tr>
      <w:tr w:rsidR="00003A38" w:rsidTr="4BBCA7E0" w14:paraId="25ADE0B2" w14:textId="77777777">
        <w:trPr>
          <w:trHeight w:val="798"/>
        </w:trPr>
        <w:tc>
          <w:tcPr>
            <w:tcW w:w="3787" w:type="dxa"/>
            <w:tcMar/>
          </w:tcPr>
          <w:p w:rsidR="00003A38" w:rsidP="00157BB4" w:rsidRDefault="00003A38" w14:paraId="1E0E22A0" w14:textId="77777777">
            <w:pPr>
              <w:jc w:val="center"/>
            </w:pPr>
          </w:p>
        </w:tc>
        <w:tc>
          <w:tcPr>
            <w:tcW w:w="3214" w:type="dxa"/>
            <w:tcMar/>
          </w:tcPr>
          <w:p w:rsidR="00003A38" w:rsidP="00157BB4" w:rsidRDefault="00003A38" w14:paraId="1F53038F" w14:textId="77777777">
            <w:pPr>
              <w:jc w:val="center"/>
            </w:pPr>
          </w:p>
        </w:tc>
        <w:tc>
          <w:tcPr>
            <w:tcW w:w="3093" w:type="dxa"/>
            <w:tcMar/>
          </w:tcPr>
          <w:p w:rsidR="00003A38" w:rsidP="00157BB4" w:rsidRDefault="00003A38" w14:paraId="5D1D4935" w14:textId="77777777">
            <w:pPr>
              <w:jc w:val="center"/>
            </w:pPr>
          </w:p>
        </w:tc>
      </w:tr>
      <w:tr w:rsidR="00003A38" w:rsidTr="4BBCA7E0" w14:paraId="65BD5DF1" w14:textId="77777777">
        <w:trPr>
          <w:trHeight w:val="798"/>
        </w:trPr>
        <w:tc>
          <w:tcPr>
            <w:tcW w:w="3787" w:type="dxa"/>
            <w:tcMar/>
          </w:tcPr>
          <w:p w:rsidR="00003A38" w:rsidP="00157BB4" w:rsidRDefault="00003A38" w14:paraId="1A91C6A9" w14:textId="77777777">
            <w:pPr>
              <w:jc w:val="center"/>
            </w:pPr>
          </w:p>
        </w:tc>
        <w:tc>
          <w:tcPr>
            <w:tcW w:w="3214" w:type="dxa"/>
            <w:tcMar/>
          </w:tcPr>
          <w:p w:rsidR="00003A38" w:rsidP="00157BB4" w:rsidRDefault="00003A38" w14:paraId="657F0B7F" w14:textId="77777777">
            <w:pPr>
              <w:jc w:val="center"/>
            </w:pPr>
          </w:p>
        </w:tc>
        <w:tc>
          <w:tcPr>
            <w:tcW w:w="3093" w:type="dxa"/>
            <w:tcMar/>
          </w:tcPr>
          <w:p w:rsidR="00003A38" w:rsidP="00157BB4" w:rsidRDefault="00003A38" w14:paraId="3910E0FD" w14:textId="77777777">
            <w:pPr>
              <w:jc w:val="center"/>
            </w:pPr>
          </w:p>
        </w:tc>
      </w:tr>
      <w:tr w:rsidR="00003A38" w:rsidTr="4BBCA7E0" w14:paraId="5A83D0AB" w14:textId="77777777">
        <w:trPr>
          <w:trHeight w:val="798"/>
        </w:trPr>
        <w:tc>
          <w:tcPr>
            <w:tcW w:w="3787" w:type="dxa"/>
            <w:tcMar/>
          </w:tcPr>
          <w:p w:rsidR="00003A38" w:rsidP="00157BB4" w:rsidRDefault="00003A38" w14:paraId="2CC9D931" w14:textId="77777777">
            <w:pPr>
              <w:jc w:val="center"/>
            </w:pPr>
          </w:p>
        </w:tc>
        <w:tc>
          <w:tcPr>
            <w:tcW w:w="3214" w:type="dxa"/>
            <w:tcMar/>
          </w:tcPr>
          <w:p w:rsidR="00003A38" w:rsidP="00157BB4" w:rsidRDefault="00003A38" w14:paraId="569E0331" w14:textId="77777777">
            <w:pPr>
              <w:jc w:val="center"/>
            </w:pPr>
          </w:p>
        </w:tc>
        <w:tc>
          <w:tcPr>
            <w:tcW w:w="3093" w:type="dxa"/>
            <w:tcMar/>
          </w:tcPr>
          <w:p w:rsidR="00003A38" w:rsidP="00157BB4" w:rsidRDefault="00003A38" w14:paraId="661B91BA" w14:textId="77777777">
            <w:pPr>
              <w:jc w:val="center"/>
            </w:pPr>
          </w:p>
        </w:tc>
      </w:tr>
      <w:tr w:rsidR="00003A38" w:rsidTr="4BBCA7E0" w14:paraId="0C206729" w14:textId="77777777">
        <w:trPr>
          <w:trHeight w:val="798"/>
        </w:trPr>
        <w:tc>
          <w:tcPr>
            <w:tcW w:w="3787" w:type="dxa"/>
            <w:tcMar/>
          </w:tcPr>
          <w:p w:rsidR="00003A38" w:rsidP="00157BB4" w:rsidRDefault="00003A38" w14:paraId="0DE9137B" w14:textId="77777777">
            <w:pPr>
              <w:jc w:val="center"/>
            </w:pPr>
          </w:p>
        </w:tc>
        <w:tc>
          <w:tcPr>
            <w:tcW w:w="3214" w:type="dxa"/>
            <w:tcMar/>
          </w:tcPr>
          <w:p w:rsidR="00003A38" w:rsidP="00157BB4" w:rsidRDefault="00003A38" w14:paraId="419D039D" w14:textId="77777777">
            <w:pPr>
              <w:jc w:val="center"/>
            </w:pPr>
          </w:p>
        </w:tc>
        <w:tc>
          <w:tcPr>
            <w:tcW w:w="3093" w:type="dxa"/>
            <w:tcMar/>
          </w:tcPr>
          <w:p w:rsidR="00003A38" w:rsidP="00157BB4" w:rsidRDefault="00003A38" w14:paraId="3ADE66FF" w14:textId="77777777">
            <w:pPr>
              <w:jc w:val="center"/>
            </w:pPr>
          </w:p>
        </w:tc>
      </w:tr>
      <w:tr w:rsidR="4BBCA7E0" w:rsidTr="4BBCA7E0" w14:paraId="4AA0D0EF">
        <w:trPr>
          <w:trHeight w:val="300"/>
        </w:trPr>
        <w:tc>
          <w:tcPr>
            <w:tcW w:w="3787" w:type="dxa"/>
            <w:tcMar/>
          </w:tcPr>
          <w:p w:rsidR="4BBCA7E0" w:rsidP="4BBCA7E0" w:rsidRDefault="4BBCA7E0" w14:paraId="36724421" w14:textId="411EE87C">
            <w:pPr>
              <w:pStyle w:val="Normal"/>
              <w:jc w:val="center"/>
            </w:pPr>
          </w:p>
        </w:tc>
        <w:tc>
          <w:tcPr>
            <w:tcW w:w="3214" w:type="dxa"/>
            <w:tcMar/>
          </w:tcPr>
          <w:p w:rsidR="4BBCA7E0" w:rsidP="4BBCA7E0" w:rsidRDefault="4BBCA7E0" w14:paraId="4D32448D" w14:textId="7080CDEE">
            <w:pPr>
              <w:pStyle w:val="Normal"/>
              <w:jc w:val="center"/>
            </w:pPr>
          </w:p>
        </w:tc>
        <w:tc>
          <w:tcPr>
            <w:tcW w:w="3093" w:type="dxa"/>
            <w:tcMar/>
          </w:tcPr>
          <w:p w:rsidR="4BBCA7E0" w:rsidP="4BBCA7E0" w:rsidRDefault="4BBCA7E0" w14:paraId="5930EC24" w14:textId="6C1EEE1D">
            <w:pPr>
              <w:pStyle w:val="Normal"/>
              <w:jc w:val="center"/>
            </w:pPr>
          </w:p>
        </w:tc>
      </w:tr>
      <w:bookmarkEnd w:id="2"/>
    </w:tbl>
    <w:p w:rsidR="00003A38" w:rsidP="00157BB4" w:rsidRDefault="00003A38" w14:paraId="4C7E57DA" w14:textId="77777777"/>
    <w:p w:rsidR="00003A38" w:rsidP="00157BB4" w:rsidRDefault="00003A38" w14:paraId="0BDBDA95" w14:textId="7A8A86CB">
      <w:r>
        <w:t xml:space="preserve">Please detail all </w:t>
      </w:r>
      <w:r w:rsidR="009F065C">
        <w:t xml:space="preserve">professional </w:t>
      </w:r>
      <w:r>
        <w:t>qualifications you hold including up to date Safeguarding and Child Protection, First Aid, Health and Safety and Food Hygiene certificates you may hold:</w:t>
      </w:r>
    </w:p>
    <w:p w:rsidR="00003A38" w:rsidP="00157BB4" w:rsidRDefault="00003A38" w14:paraId="5E604732" w14:textId="2E983643"/>
    <w:tbl>
      <w:tblPr>
        <w:tblStyle w:val="TableGrid1"/>
        <w:tblW w:w="9943" w:type="dxa"/>
        <w:tblLook w:val="04A0" w:firstRow="1" w:lastRow="0" w:firstColumn="1" w:lastColumn="0" w:noHBand="0" w:noVBand="1"/>
      </w:tblPr>
      <w:tblGrid>
        <w:gridCol w:w="3393"/>
        <w:gridCol w:w="3265"/>
        <w:gridCol w:w="3285"/>
      </w:tblGrid>
      <w:tr w:rsidRPr="00003A38" w:rsidR="00003A38" w:rsidTr="4BBCA7E0" w14:paraId="23750044" w14:textId="77777777">
        <w:trPr>
          <w:trHeight w:val="314"/>
        </w:trPr>
        <w:tc>
          <w:tcPr>
            <w:tcW w:w="3393" w:type="dxa"/>
            <w:tcMar/>
          </w:tcPr>
          <w:p w:rsidRPr="00003A38" w:rsidR="00003A38" w:rsidP="00157BB4" w:rsidRDefault="00003A38" w14:paraId="00B67F5A" w14:textId="698641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Certificate obtained</w:t>
            </w:r>
          </w:p>
        </w:tc>
        <w:tc>
          <w:tcPr>
            <w:tcW w:w="3265" w:type="dxa"/>
            <w:tcMar/>
          </w:tcPr>
          <w:p w:rsidRPr="00003A38" w:rsidR="00003A38" w:rsidP="00157BB4" w:rsidRDefault="00003A38" w14:paraId="744043E2" w14:textId="36C21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Expiry date (if applicable</w:t>
            </w:r>
            <w:r w:rsidR="00E87F0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285" w:type="dxa"/>
            <w:tcMar/>
          </w:tcPr>
          <w:p w:rsidRPr="00003A38" w:rsidR="00003A38" w:rsidP="00157BB4" w:rsidRDefault="00003A38" w14:paraId="60792B0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03A38">
              <w:rPr>
                <w:rFonts w:ascii="Calibri" w:hAnsi="Calibri"/>
                <w:sz w:val="22"/>
                <w:szCs w:val="22"/>
              </w:rPr>
              <w:t>Awarded by:</w:t>
            </w:r>
          </w:p>
        </w:tc>
      </w:tr>
      <w:tr w:rsidRPr="00003A38" w:rsidR="00003A38" w:rsidTr="4BBCA7E0" w14:paraId="7719E613" w14:textId="77777777">
        <w:trPr>
          <w:trHeight w:val="664"/>
        </w:trPr>
        <w:tc>
          <w:tcPr>
            <w:tcW w:w="3393" w:type="dxa"/>
            <w:tcMar/>
          </w:tcPr>
          <w:p w:rsidRPr="00003A38" w:rsidR="00003A38" w:rsidP="00157BB4" w:rsidRDefault="00003A38" w14:paraId="5A97FE2D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Pr="00003A38" w:rsidR="00003A38" w:rsidP="00157BB4" w:rsidRDefault="00003A38" w14:paraId="3850330D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Pr="00003A38" w:rsidR="00003A38" w:rsidP="00157BB4" w:rsidRDefault="00003A38" w14:paraId="2F6CAC4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003A38" w:rsidR="00003A38" w:rsidTr="4BBCA7E0" w14:paraId="3184208B" w14:textId="77777777">
        <w:trPr>
          <w:trHeight w:val="664"/>
        </w:trPr>
        <w:tc>
          <w:tcPr>
            <w:tcW w:w="3393" w:type="dxa"/>
            <w:tcMar/>
          </w:tcPr>
          <w:p w:rsidRPr="00003A38" w:rsidR="00003A38" w:rsidP="00157BB4" w:rsidRDefault="00003A38" w14:paraId="379C4F47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Pr="00003A38" w:rsidR="00003A38" w:rsidP="00157BB4" w:rsidRDefault="00003A38" w14:paraId="029A31AF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Pr="00003A38" w:rsidR="00003A38" w:rsidP="00157BB4" w:rsidRDefault="00003A38" w14:paraId="7070C6B6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Pr="00003A38" w:rsidR="00003A38" w:rsidTr="4BBCA7E0" w14:paraId="4036187A" w14:textId="77777777">
        <w:trPr>
          <w:trHeight w:val="664"/>
        </w:trPr>
        <w:tc>
          <w:tcPr>
            <w:tcW w:w="3393" w:type="dxa"/>
            <w:tcMar/>
          </w:tcPr>
          <w:p w:rsidRPr="00003A38" w:rsidR="00003A38" w:rsidP="00157BB4" w:rsidRDefault="00003A38" w14:paraId="34E1389B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Pr="00003A38" w:rsidR="00003A38" w:rsidP="00157BB4" w:rsidRDefault="00003A38" w14:paraId="3F45706B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Pr="00003A38" w:rsidR="00003A38" w:rsidP="00157BB4" w:rsidRDefault="00003A38" w14:paraId="65F6981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Pr="00003A38" w:rsidR="00003A38" w:rsidTr="4BBCA7E0" w14:paraId="20D640C3" w14:textId="77777777">
        <w:trPr>
          <w:trHeight w:val="664"/>
        </w:trPr>
        <w:tc>
          <w:tcPr>
            <w:tcW w:w="3393" w:type="dxa"/>
            <w:tcMar/>
          </w:tcPr>
          <w:p w:rsidRPr="00003A38" w:rsidR="00003A38" w:rsidP="00157BB4" w:rsidRDefault="00003A38" w14:paraId="7655E3E6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Pr="00003A38" w:rsidR="00003A38" w:rsidP="00157BB4" w:rsidRDefault="00003A38" w14:paraId="5814D7C1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Pr="00003A38" w:rsidR="00003A38" w:rsidP="00157BB4" w:rsidRDefault="00003A38" w14:paraId="32A5E1D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4BBCA7E0" w:rsidTr="4BBCA7E0" w14:paraId="1DD7E58F">
        <w:trPr>
          <w:trHeight w:val="300"/>
        </w:trPr>
        <w:tc>
          <w:tcPr>
            <w:tcW w:w="3393" w:type="dxa"/>
            <w:tcMar/>
          </w:tcPr>
          <w:p w:rsidR="4BBCA7E0" w:rsidP="4BBCA7E0" w:rsidRDefault="4BBCA7E0" w14:paraId="67400173" w14:textId="4B245A63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="4BBCA7E0" w:rsidP="4BBCA7E0" w:rsidRDefault="4BBCA7E0" w14:paraId="5707499D" w14:textId="31C51969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="4BBCA7E0" w:rsidP="4BBCA7E0" w:rsidRDefault="4BBCA7E0" w14:paraId="6BA86FF6" w14:textId="3252FDF2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4BBCA7E0" w:rsidTr="4BBCA7E0" w14:paraId="43765EF4">
        <w:trPr>
          <w:trHeight w:val="300"/>
        </w:trPr>
        <w:tc>
          <w:tcPr>
            <w:tcW w:w="3393" w:type="dxa"/>
            <w:tcMar/>
          </w:tcPr>
          <w:p w:rsidR="4BBCA7E0" w:rsidP="4BBCA7E0" w:rsidRDefault="4BBCA7E0" w14:paraId="61A3BC59" w14:textId="2041527D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="4BBCA7E0" w:rsidP="4BBCA7E0" w:rsidRDefault="4BBCA7E0" w14:paraId="178C945A" w14:textId="3974D55A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="4BBCA7E0" w:rsidP="4BBCA7E0" w:rsidRDefault="4BBCA7E0" w14:paraId="297DCB07" w14:textId="37A85B1B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4BBCA7E0" w:rsidTr="4BBCA7E0" w14:paraId="621A81BC">
        <w:trPr>
          <w:trHeight w:val="300"/>
        </w:trPr>
        <w:tc>
          <w:tcPr>
            <w:tcW w:w="3393" w:type="dxa"/>
            <w:tcMar/>
          </w:tcPr>
          <w:p w:rsidR="4BBCA7E0" w:rsidP="4BBCA7E0" w:rsidRDefault="4BBCA7E0" w14:paraId="263E484F" w14:textId="7AE31C7D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="4BBCA7E0" w:rsidP="4BBCA7E0" w:rsidRDefault="4BBCA7E0" w14:paraId="25795635" w14:textId="7B7A2718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="4BBCA7E0" w:rsidP="4BBCA7E0" w:rsidRDefault="4BBCA7E0" w14:paraId="5103E010" w14:textId="5B9C6F4E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4BBCA7E0" w:rsidTr="4BBCA7E0" w14:paraId="63A75048">
        <w:trPr>
          <w:trHeight w:val="300"/>
        </w:trPr>
        <w:tc>
          <w:tcPr>
            <w:tcW w:w="3393" w:type="dxa"/>
            <w:tcMar/>
          </w:tcPr>
          <w:p w:rsidR="4BBCA7E0" w:rsidP="4BBCA7E0" w:rsidRDefault="4BBCA7E0" w14:paraId="44EAE494" w14:textId="33F91645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5" w:type="dxa"/>
            <w:tcMar/>
          </w:tcPr>
          <w:p w:rsidR="4BBCA7E0" w:rsidP="4BBCA7E0" w:rsidRDefault="4BBCA7E0" w14:paraId="185AF2E6" w14:textId="3C39D7FA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Mar/>
          </w:tcPr>
          <w:p w:rsidR="4BBCA7E0" w:rsidP="4BBCA7E0" w:rsidRDefault="4BBCA7E0" w14:paraId="53709E72" w14:textId="2099964B"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0050" w:rsidP="00157BB4" w:rsidRDefault="00330050" w14:paraId="2A702230" w14:textId="77777777">
      <w:pPr>
        <w:pStyle w:val="Heading2"/>
      </w:pPr>
      <w:r w:rsidR="00330050">
        <w:rPr/>
        <w:t>References</w:t>
      </w:r>
    </w:p>
    <w:p w:rsidR="113B8C37" w:rsidP="0849ACED" w:rsidRDefault="113B8C37" w14:paraId="69865A63" w14:textId="4120FC83">
      <w:pPr>
        <w:pStyle w:val="Italic"/>
        <w:spacing w:before="120" w:after="60"/>
        <w:rPr>
          <w:noProof w:val="0"/>
          <w:lang w:val="en-US"/>
        </w:rPr>
      </w:pPr>
      <w:r w:rsidRPr="599027AC" w:rsidR="113B8C3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list three professional references spanning at least five years</w:t>
      </w:r>
      <w:r w:rsidRPr="599027AC" w:rsidR="113B8C3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599027AC" w:rsidR="113B8C3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One reference </w:t>
      </w:r>
      <w:r w:rsidRPr="599027AC" w:rsidR="4CC829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must</w:t>
      </w:r>
      <w:r w:rsidRPr="599027AC" w:rsidR="113B8C3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from your last employer. If three professional references are unobtainable, please provide two professional and one character reference.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Pr="005114CE" w:rsidR="000F2DF4" w:rsidTr="599027AC" w14:paraId="5660C5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Pr="005114CE" w:rsidR="000F2DF4" w:rsidP="00157BB4" w:rsidRDefault="000F2DF4" w14:paraId="611849A4" w14:textId="77777777">
            <w:r w:rsidRPr="005114CE">
              <w:t>Full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bottom w:val="single" w:color="auto" w:sz="4" w:space="0"/>
            </w:tcBorders>
            <w:tcMar/>
          </w:tcPr>
          <w:p w:rsidRPr="009C220D" w:rsidR="000F2DF4" w:rsidP="00157BB4" w:rsidRDefault="000F2DF4" w14:paraId="7BCDFA5B" w14:textId="77777777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Pr="005114CE" w:rsidR="000F2DF4" w:rsidP="00157BB4" w:rsidRDefault="000D2539" w14:paraId="280A76D6" w14:textId="77777777">
            <w:pPr>
              <w:pStyle w:val="Heading4"/>
            </w:pPr>
            <w:r>
              <w:t>Relationship</w:t>
            </w:r>
            <w:r w:rsidRPr="005114CE" w:rsidR="000F2DF4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color="auto" w:sz="4" w:space="0"/>
            </w:tcBorders>
            <w:tcMar/>
          </w:tcPr>
          <w:p w:rsidRPr="009C220D" w:rsidR="000F2DF4" w:rsidP="00157BB4" w:rsidRDefault="000F2DF4" w14:paraId="347DBA4C" w14:textId="77777777">
            <w:pPr>
              <w:pStyle w:val="FieldText"/>
            </w:pPr>
          </w:p>
        </w:tc>
      </w:tr>
      <w:tr w:rsidRPr="005114CE" w:rsidR="000F2DF4" w:rsidTr="599027AC" w14:paraId="61C4A849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Pr="005114CE" w:rsidR="000F2DF4" w:rsidP="00157BB4" w:rsidRDefault="000D2539" w14:paraId="5979722A" w14:textId="77777777">
            <w:r>
              <w:t>Company</w:t>
            </w:r>
            <w:r w:rsidRPr="005114CE" w:rsidR="004A4198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F2DF4" w:rsidP="00157BB4" w:rsidRDefault="000F2DF4" w14:paraId="231DAA26" w14:textId="77777777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Pr="005114CE" w:rsidR="000F2DF4" w:rsidP="00157BB4" w:rsidRDefault="000F2DF4" w14:paraId="44153511" w14:textId="77777777">
            <w:pPr>
              <w:pStyle w:val="Heading4"/>
            </w:pPr>
            <w:r w:rsidRPr="005114CE"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F2DF4" w:rsidP="00157BB4" w:rsidRDefault="000F2DF4" w14:paraId="7CA1AF07" w14:textId="77777777">
            <w:pPr>
              <w:pStyle w:val="FieldText"/>
            </w:pPr>
          </w:p>
        </w:tc>
      </w:tr>
      <w:tr w:rsidRPr="005114CE" w:rsidR="00BD103E" w:rsidTr="599027AC" w14:paraId="1CB0BF89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bottom w:val="single" w:color="auto" w:sz="4" w:space="0"/>
            </w:tcBorders>
            <w:tcMar/>
          </w:tcPr>
          <w:p w:rsidR="00BD103E" w:rsidP="00157BB4" w:rsidRDefault="00BD103E" w14:paraId="5078E564" w14:textId="77777777">
            <w:r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BD103E" w:rsidP="00157BB4" w:rsidRDefault="00BD103E" w14:paraId="4905043F" w14:textId="7854677E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auto" w:sz="4" w:space="0"/>
            </w:tcBorders>
            <w:tcMar/>
          </w:tcPr>
          <w:p w:rsidRPr="005114CE" w:rsidR="00BD103E" w:rsidP="007409F4" w:rsidRDefault="007409F4" w14:paraId="6080B356" w14:textId="038AF409">
            <w:pPr>
              <w:pStyle w:val="Heading4"/>
              <w:jc w:val="left"/>
            </w:pPr>
            <w:r>
              <w:t xml:space="preserve">              </w:t>
            </w:r>
            <w:r w:rsidR="009F065C">
              <w:t xml:space="preserve"> </w:t>
            </w:r>
            <w:r>
              <w:t xml:space="preserve">Email: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BD103E" w:rsidP="00157BB4" w:rsidRDefault="00BD103E" w14:paraId="446CCAE6" w14:textId="77777777">
            <w:pPr>
              <w:pStyle w:val="FieldText"/>
            </w:pPr>
          </w:p>
        </w:tc>
      </w:tr>
      <w:tr w:rsidRPr="005114CE" w:rsidR="00D55AFA" w:rsidTr="599027AC" w14:paraId="15124C19" w14:textId="77777777">
        <w:trPr>
          <w:trHeight w:val="144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114CE" w:rsidR="00D55AFA" w:rsidP="00157BB4" w:rsidRDefault="00D55AFA" w14:paraId="43B0A66A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D55AFA" w:rsidP="00157BB4" w:rsidRDefault="00D55AFA" w14:paraId="6AECFA76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D55AFA" w:rsidP="00157BB4" w:rsidRDefault="00D55AFA" w14:paraId="2051656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D55AFA" w:rsidP="00157BB4" w:rsidRDefault="00D55AFA" w14:paraId="6DACB114" w14:textId="77777777"/>
        </w:tc>
      </w:tr>
      <w:tr w:rsidRPr="005114CE" w:rsidR="000F2DF4" w:rsidTr="599027AC" w14:paraId="40D4143C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color="auto" w:sz="4" w:space="0"/>
            </w:tcBorders>
            <w:tcMar/>
          </w:tcPr>
          <w:p w:rsidRPr="005114CE" w:rsidR="000F2DF4" w:rsidP="00157BB4" w:rsidRDefault="000F2DF4" w14:paraId="79FE0A0F" w14:textId="77777777">
            <w:r w:rsidRPr="005114CE">
              <w:t>Full Name</w:t>
            </w:r>
            <w:r w:rsidRPr="005114CE" w:rsidR="004A4198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F2DF4" w:rsidP="00157BB4" w:rsidRDefault="000F2DF4" w14:paraId="21D4DD62" w14:textId="77777777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</w:tcPr>
          <w:p w:rsidRPr="005114CE" w:rsidR="000F2DF4" w:rsidP="00157BB4" w:rsidRDefault="000D2539" w14:paraId="7E3DBCDC" w14:textId="77777777">
            <w:pPr>
              <w:pStyle w:val="Heading4"/>
            </w:pPr>
            <w:r>
              <w:t>Relationship</w:t>
            </w:r>
            <w:r w:rsidRPr="005114CE" w:rsidR="000F2DF4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F2DF4" w:rsidP="00157BB4" w:rsidRDefault="000F2DF4" w14:paraId="21832FF8" w14:textId="77777777">
            <w:pPr>
              <w:pStyle w:val="FieldText"/>
            </w:pPr>
          </w:p>
        </w:tc>
      </w:tr>
      <w:tr w:rsidRPr="005114CE" w:rsidR="000D2539" w:rsidTr="599027AC" w14:paraId="399D4BB6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Pr="005114CE" w:rsidR="000D2539" w:rsidP="00157BB4" w:rsidRDefault="000D2539" w14:paraId="23192527" w14:textId="77777777">
            <w:r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D2539" w:rsidP="00157BB4" w:rsidRDefault="000D2539" w14:paraId="16B31D77" w14:textId="77777777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Pr="005114CE" w:rsidR="000D2539" w:rsidP="00157BB4" w:rsidRDefault="000D2539" w14:paraId="707E1EF7" w14:textId="77777777">
            <w:pPr>
              <w:pStyle w:val="Heading4"/>
            </w:pPr>
            <w:r w:rsidRPr="005114CE"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D2539" w:rsidP="00157BB4" w:rsidRDefault="000D2539" w14:paraId="3176E789" w14:noSpellErr="1" w14:textId="290B6BDA">
            <w:pPr>
              <w:pStyle w:val="FieldText"/>
            </w:pPr>
          </w:p>
        </w:tc>
      </w:tr>
      <w:tr w:rsidRPr="005114CE" w:rsidR="00BD103E" w:rsidTr="599027AC" w14:paraId="017B4E8E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bottom w:val="single" w:color="auto" w:sz="4" w:space="0"/>
            </w:tcBorders>
            <w:tcMar/>
          </w:tcPr>
          <w:p w:rsidR="00BD103E" w:rsidP="00157BB4" w:rsidRDefault="00BD103E" w14:paraId="626E4FE5" w14:textId="77777777">
            <w:r w:rsidRPr="005114CE"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BD103E" w:rsidP="00157BB4" w:rsidRDefault="009F065C" w14:paraId="3CFBE8AC" w14:textId="2EEC3324">
            <w:pPr>
              <w:pStyle w:val="FieldText"/>
            </w:pPr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auto" w:sz="4" w:space="0"/>
            </w:tcBorders>
            <w:tcMar/>
          </w:tcPr>
          <w:p w:rsidRPr="005114CE" w:rsidR="00BD103E" w:rsidP="00157BB4" w:rsidRDefault="009F065C" w14:paraId="2719D837" w14:textId="451DD784">
            <w:pPr>
              <w:pStyle w:val="Heading4"/>
            </w:pPr>
            <w:r>
              <w:t xml:space="preserve">Email: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BD103E" w:rsidP="00157BB4" w:rsidRDefault="00BD103E" w14:paraId="258885A2" w14:textId="3C128DA9">
            <w:pPr>
              <w:pStyle w:val="FieldText"/>
            </w:pPr>
          </w:p>
        </w:tc>
      </w:tr>
      <w:tr w:rsidRPr="005114CE" w:rsidR="00D55AFA" w:rsidTr="599027AC" w14:paraId="4E7351E9" w14:textId="77777777">
        <w:trPr>
          <w:trHeight w:val="144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114CE" w:rsidR="00D55AFA" w:rsidP="00157BB4" w:rsidRDefault="00D55AFA" w14:paraId="728141A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D55AFA" w:rsidP="00157BB4" w:rsidRDefault="00D55AFA" w14:paraId="63BF7F2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D55AFA" w:rsidP="00157BB4" w:rsidRDefault="00D55AFA" w14:paraId="447CD88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D55AFA" w:rsidP="00157BB4" w:rsidRDefault="00D55AFA" w14:noSpellErr="1" w14:paraId="59E2E235" w14:textId="1156B1B0"/>
          <w:p w:rsidR="00D55AFA" w:rsidP="00157BB4" w:rsidRDefault="00D55AFA" w14:paraId="048A733B" w14:textId="1F49FA39"/>
        </w:tc>
      </w:tr>
      <w:tr w:rsidRPr="005114CE" w:rsidR="000D2539" w:rsidTr="599027AC" w14:paraId="03A3E5B7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color="auto" w:sz="4" w:space="0"/>
            </w:tcBorders>
            <w:tcMar/>
          </w:tcPr>
          <w:p w:rsidRPr="005114CE" w:rsidR="000D2539" w:rsidP="00157BB4" w:rsidRDefault="000D2539" w14:paraId="391A2951" w14:textId="77777777">
            <w:r w:rsidRPr="005114CE">
              <w:t>Full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D2539" w:rsidP="00157BB4" w:rsidRDefault="000D2539" w14:paraId="3BAFE1D1" w14:textId="77777777">
            <w:pPr>
              <w:pStyle w:val="FieldText"/>
              <w:keepLines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</w:tcPr>
          <w:p w:rsidRPr="005114CE" w:rsidR="000D2539" w:rsidP="00157BB4" w:rsidRDefault="000D2539" w14:paraId="6576DD26" w14:textId="77777777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D2539" w:rsidP="00157BB4" w:rsidRDefault="000D2539" w14:paraId="1C0EECEC" w14:textId="77777777">
            <w:pPr>
              <w:pStyle w:val="FieldText"/>
              <w:keepLines/>
            </w:pPr>
          </w:p>
        </w:tc>
      </w:tr>
      <w:tr w:rsidRPr="005114CE" w:rsidR="000D2539" w:rsidTr="599027AC" w14:paraId="32080E67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Pr="005114CE" w:rsidR="000D2539" w:rsidP="00157BB4" w:rsidRDefault="000D2539" w14:paraId="41B05800" w14:textId="77777777">
            <w:r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D2539" w:rsidP="00157BB4" w:rsidRDefault="000D2539" w14:paraId="252CCC85" w14:textId="77777777">
            <w:pPr>
              <w:pStyle w:val="FieldText"/>
              <w:keepLines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Pr="005114CE" w:rsidR="000D2539" w:rsidP="00157BB4" w:rsidRDefault="000D2539" w14:paraId="42AEDFF6" w14:textId="77777777">
            <w:pPr>
              <w:pStyle w:val="Heading4"/>
            </w:pPr>
            <w:r w:rsidRPr="005114CE"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D2539" w:rsidP="00157BB4" w:rsidRDefault="000D2539" w14:paraId="49D2AB72" w14:textId="77777777">
            <w:pPr>
              <w:pStyle w:val="FieldText"/>
              <w:keepLines/>
            </w:pPr>
          </w:p>
        </w:tc>
      </w:tr>
      <w:tr w:rsidRPr="005114CE" w:rsidR="00BD103E" w:rsidTr="599027AC" w14:paraId="4989D309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00BD103E" w:rsidP="00157BB4" w:rsidRDefault="00BD103E" w14:paraId="7A1D6506" w14:textId="77777777">
            <w:r w:rsidRPr="005114CE"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BD103E" w:rsidP="00157BB4" w:rsidRDefault="00BD103E" w14:paraId="54B98EB0" w14:textId="77777777">
            <w:pPr>
              <w:pStyle w:val="FieldText"/>
              <w:keepLines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</w:tcPr>
          <w:p w:rsidRPr="005114CE" w:rsidR="00BD103E" w:rsidP="00157BB4" w:rsidRDefault="009F065C" w14:paraId="6DA3EB59" w14:textId="4FFAE8A5">
            <w:pPr>
              <w:pStyle w:val="Heading4"/>
            </w:pPr>
            <w:r>
              <w:t>Email: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BD103E" w:rsidP="00157BB4" w:rsidRDefault="00BD103E" w14:paraId="4488A75F" w14:textId="77777777">
            <w:pPr>
              <w:pStyle w:val="FieldText"/>
              <w:keepLines/>
            </w:pPr>
          </w:p>
        </w:tc>
      </w:tr>
      <w:tr w:rsidRPr="005114CE" w:rsidR="00003A38" w:rsidTr="599027AC" w14:paraId="66EF44EA" w14:textId="77777777">
        <w:trPr>
          <w:trHeight w:val="3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Pr="005114CE" w:rsidR="00003A38" w:rsidP="00157BB4" w:rsidRDefault="00003A38" w14:paraId="6709D420" w14:textId="0D1876E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03A38" w:rsidP="00157BB4" w:rsidRDefault="00003A38" w14:paraId="7F1BC7CE" w14:textId="77777777">
            <w:pPr>
              <w:pStyle w:val="FieldText"/>
              <w:keepLines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auto" w:sz="4" w:space="0"/>
            </w:tcBorders>
            <w:tcMar/>
          </w:tcPr>
          <w:p w:rsidRPr="005114CE" w:rsidR="00003A38" w:rsidP="00157BB4" w:rsidRDefault="00003A38" w14:paraId="67CD3786" w14:textId="77777777">
            <w:pPr>
              <w:pStyle w:val="Heading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C220D" w:rsidR="00003A38" w:rsidP="00157BB4" w:rsidRDefault="00003A38" w14:noSpellErr="1" w14:paraId="6E091E80" w14:textId="310AAF22">
            <w:pPr>
              <w:pStyle w:val="FieldText"/>
              <w:keepLines w:val="1"/>
            </w:pPr>
          </w:p>
          <w:p w:rsidRPr="009C220D" w:rsidR="00003A38" w:rsidP="00157BB4" w:rsidRDefault="00003A38" w14:paraId="46D7FC1A" w14:textId="78AC045D">
            <w:pPr>
              <w:pStyle w:val="FieldText"/>
              <w:keepLines w:val="1"/>
            </w:pPr>
          </w:p>
        </w:tc>
      </w:tr>
    </w:tbl>
    <w:p w:rsidR="00871876" w:rsidP="599027AC" w:rsidRDefault="00871876" w14:paraId="5318876A" w14:textId="2C701BE1">
      <w:pPr>
        <w:pStyle w:val="Heading2"/>
        <w:rPr>
          <w:rFonts w:ascii="Arial" w:hAnsi="Arial" w:asciiTheme="majorAscii" w:hAnsiTheme="majorAscii"/>
          <w:b w:val="1"/>
          <w:bCs w:val="1"/>
          <w:color w:val="FFFFFF" w:themeColor="background1" w:themeTint="FF" w:themeShade="FF"/>
          <w:sz w:val="22"/>
          <w:szCs w:val="22"/>
        </w:rPr>
      </w:pPr>
      <w:r w:rsidR="071BFAC9">
        <w:rPr/>
        <w:t>Current Employment</w:t>
      </w:r>
    </w:p>
    <w:p w:rsidR="00871876" w:rsidP="599027AC" w:rsidRDefault="00871876" w14:paraId="0A23DDA4" w14:textId="6457CDC5">
      <w:pPr>
        <w:pStyle w:val="Normal"/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599027AC" w:rsidTr="599027AC" w14:paraId="2E5B9ACD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599027AC" w:rsidRDefault="599027AC" w14:paraId="05724408">
            <w:r w:rsidR="599027AC">
              <w:rPr/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68" w:type="dxa"/>
            <w:tcBorders>
              <w:bottom w:val="single" w:color="auto" w:sz="4"/>
            </w:tcBorders>
            <w:tcMar/>
          </w:tcPr>
          <w:p w:rsidR="599027AC" w:rsidP="599027AC" w:rsidRDefault="599027AC" w14:paraId="1FF28859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599027AC" w:rsidP="599027AC" w:rsidRDefault="599027AC" w14:paraId="4030E610">
            <w:pPr>
              <w:pStyle w:val="Heading4"/>
            </w:pPr>
            <w:r w:rsidR="599027AC">
              <w:rPr/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color="auto" w:sz="4"/>
            </w:tcBorders>
            <w:tcMar/>
          </w:tcPr>
          <w:p w:rsidR="599027AC" w:rsidP="599027AC" w:rsidRDefault="599027AC" w14:paraId="15ACACEF">
            <w:pPr>
              <w:pStyle w:val="FieldText"/>
            </w:pPr>
          </w:p>
        </w:tc>
      </w:tr>
      <w:tr w:rsidR="599027AC" w:rsidTr="599027AC" w14:paraId="3E509F9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599027AC" w:rsidRDefault="599027AC" w14:paraId="67AB186B">
            <w:r w:rsidR="599027AC">
              <w:rPr/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68" w:type="dxa"/>
            <w:tcBorders>
              <w:top w:val="single" w:color="auto" w:sz="4"/>
              <w:bottom w:val="single" w:color="auto" w:sz="4"/>
            </w:tcBorders>
            <w:tcMar/>
          </w:tcPr>
          <w:p w:rsidR="599027AC" w:rsidP="599027AC" w:rsidRDefault="599027AC" w14:paraId="28A7E9E1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599027AC" w:rsidP="599027AC" w:rsidRDefault="599027AC" w14:paraId="5EA299F3" w14:textId="64A1D482">
            <w:pPr>
              <w:pStyle w:val="Heading4"/>
            </w:pPr>
            <w:r w:rsidR="599027AC">
              <w:rPr/>
              <w:t>Manager</w:t>
            </w:r>
            <w:r w:rsidR="599027AC">
              <w:rPr/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/>
              <w:bottom w:val="single" w:color="auto" w:sz="4"/>
            </w:tcBorders>
            <w:tcMar/>
          </w:tcPr>
          <w:p w:rsidR="599027AC" w:rsidP="599027AC" w:rsidRDefault="599027AC" w14:paraId="62A7BBDD">
            <w:pPr>
              <w:pStyle w:val="FieldText"/>
            </w:pPr>
          </w:p>
        </w:tc>
      </w:tr>
    </w:tbl>
    <w:p w:rsidR="00871876" w:rsidP="599027AC" w:rsidRDefault="00871876" w14:paraId="72B8B2D6" w14:textId="77777777">
      <w:pPr/>
    </w:p>
    <w:tbl>
      <w:tblPr>
        <w:tblStyle w:val="PlainTable3"/>
        <w:tblW w:w="0" w:type="auto"/>
        <w:tblBorders>
          <w:bottom w:val="single" w:color="auto" w:sz="4"/>
        </w:tblBorders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599027AC" w:rsidTr="599027AC" w14:paraId="7E2D617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599027AC" w:rsidRDefault="599027AC" w14:paraId="386DA57A">
            <w:r w:rsidR="599027AC">
              <w:rPr/>
              <w:t>Job Title: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599027AC" w:rsidP="599027AC" w:rsidRDefault="599027AC" w14:paraId="1E906ECA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599027AC" w:rsidP="599027AC" w:rsidRDefault="599027AC" w14:paraId="75033B2E">
            <w:pPr>
              <w:pStyle w:val="Heading4"/>
            </w:pPr>
            <w:r w:rsidR="599027AC">
              <w:rPr/>
              <w:t>Starting Salary: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599027AC" w:rsidP="599027AC" w:rsidRDefault="599027AC" w14:paraId="265AEA23" w14:textId="157C83BB">
            <w:pPr>
              <w:pStyle w:val="FieldText"/>
            </w:pPr>
            <w:r w:rsidR="599027AC">
              <w:rPr/>
              <w:t>£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599027AC" w:rsidP="599027AC" w:rsidRDefault="599027AC" w14:paraId="36A700BA">
            <w:pPr>
              <w:pStyle w:val="Heading4"/>
            </w:pPr>
            <w:r w:rsidR="599027AC">
              <w:rPr/>
              <w:t>Ending Salary: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599027AC" w:rsidP="599027AC" w:rsidRDefault="599027AC" w14:paraId="77D88D92" w14:textId="0DAC5440">
            <w:pPr>
              <w:pStyle w:val="FieldText"/>
            </w:pPr>
            <w:r w:rsidR="599027AC">
              <w:rPr/>
              <w:t>£</w:t>
            </w:r>
          </w:p>
        </w:tc>
      </w:tr>
    </w:tbl>
    <w:p w:rsidR="00871876" w:rsidP="599027AC" w:rsidRDefault="00871876" w14:paraId="093A6B72" w14:textId="77777777">
      <w:pPr/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491"/>
        <w:gridCol w:w="8589"/>
      </w:tblGrid>
      <w:tr w:rsidR="599027AC" w:rsidTr="599027AC" w14:paraId="372D86CD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1" w:type="dxa"/>
            <w:tcMar/>
          </w:tcPr>
          <w:p w:rsidR="599027AC" w:rsidRDefault="599027AC" w14:paraId="31026054">
            <w:r w:rsidR="599027AC">
              <w:rPr/>
              <w:t>Responsibilities: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9" w:type="dxa"/>
            <w:tcBorders>
              <w:bottom w:val="single" w:color="auto" w:sz="4"/>
            </w:tcBorders>
            <w:tcMar/>
          </w:tcPr>
          <w:p w:rsidR="599027AC" w:rsidP="599027AC" w:rsidRDefault="599027AC" w14:paraId="454F6F4E">
            <w:pPr>
              <w:pStyle w:val="FieldText"/>
            </w:pPr>
          </w:p>
        </w:tc>
      </w:tr>
    </w:tbl>
    <w:p w:rsidR="00871876" w:rsidP="599027AC" w:rsidRDefault="00871876" w14:paraId="402B5ABF" w14:textId="77777777">
      <w:pPr/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599027AC" w:rsidTr="599027AC" w14:paraId="07DE8729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599027AC" w:rsidRDefault="599027AC" w14:paraId="04BD78A8">
            <w:r w:rsidR="599027AC">
              <w:rPr/>
              <w:t>From: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auto" w:sz="4"/>
            </w:tcBorders>
            <w:tcMar/>
          </w:tcPr>
          <w:p w:rsidR="599027AC" w:rsidP="599027AC" w:rsidRDefault="599027AC" w14:paraId="60B63D0F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" w:type="dxa"/>
            <w:tcMar/>
          </w:tcPr>
          <w:p w:rsidR="599027AC" w:rsidP="599027AC" w:rsidRDefault="599027AC" w14:paraId="18C580F2">
            <w:pPr>
              <w:pStyle w:val="Heading4"/>
            </w:pPr>
            <w:r w:rsidR="599027AC">
              <w:rPr/>
              <w:t>To: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bottom w:val="single" w:color="auto" w:sz="4"/>
            </w:tcBorders>
            <w:tcMar/>
          </w:tcPr>
          <w:p w:rsidR="599027AC" w:rsidP="599027AC" w:rsidRDefault="599027AC" w14:paraId="7F0D80E7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599027AC" w:rsidP="599027AC" w:rsidRDefault="599027AC" w14:paraId="2FE134F7">
            <w:pPr>
              <w:pStyle w:val="Heading4"/>
            </w:pPr>
            <w:r w:rsidR="599027AC">
              <w:rPr/>
              <w:t>Reason for L</w:t>
            </w:r>
            <w:r w:rsidR="599027AC">
              <w:rPr/>
              <w:t>eaving: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color="auto" w:sz="4"/>
            </w:tcBorders>
            <w:tcMar/>
          </w:tcPr>
          <w:p w:rsidR="599027AC" w:rsidP="599027AC" w:rsidRDefault="599027AC" w14:paraId="6BE5831A">
            <w:pPr>
              <w:pStyle w:val="FieldText"/>
            </w:pPr>
          </w:p>
        </w:tc>
      </w:tr>
    </w:tbl>
    <w:p w:rsidR="00871876" w:rsidP="599027AC" w:rsidRDefault="00871876" w14:noSpellErr="1" w14:paraId="768C3F5A" w14:textId="77777777">
      <w:pPr>
        <w:rPr>
          <w:sz w:val="16"/>
          <w:szCs w:val="16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599027AC" w:rsidTr="599027AC" w14:paraId="77E0266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Mar/>
          </w:tcPr>
          <w:p w:rsidR="599027AC" w:rsidRDefault="599027AC" w14:paraId="138700AD" w14:textId="58B5087A">
            <w:r w:rsidR="599027AC">
              <w:rPr/>
              <w:t xml:space="preserve">May we contact your previous </w:t>
            </w:r>
            <w:r w:rsidR="599027AC">
              <w:rPr/>
              <w:t>manager</w:t>
            </w:r>
            <w:r w:rsidR="599027AC">
              <w:rPr/>
              <w:t xml:space="preserve"> for a reference?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599027AC" w:rsidP="599027AC" w:rsidRDefault="599027AC" w14:paraId="41AFEF4E">
            <w:pPr>
              <w:pStyle w:val="Checkbox"/>
            </w:pPr>
            <w:r w:rsidR="599027AC">
              <w:rPr/>
              <w:t>YES</w:t>
            </w:r>
          </w:p>
          <w:p w:rsidR="599027AC" w:rsidP="599027AC" w:rsidRDefault="599027AC" w14:paraId="6E6467F5">
            <w:pPr>
              <w:pStyle w:val="Checkbox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599027AC" w:rsidP="599027AC" w:rsidRDefault="599027AC" w14:paraId="04DCB25E">
            <w:pPr>
              <w:pStyle w:val="Checkbox"/>
            </w:pPr>
            <w:r w:rsidR="599027AC">
              <w:rPr/>
              <w:t>NO</w:t>
            </w:r>
          </w:p>
          <w:p w:rsidR="599027AC" w:rsidP="599027AC" w:rsidRDefault="599027AC" w14:paraId="4939804D">
            <w:pPr>
              <w:pStyle w:val="Checkbox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599027AC" w:rsidRDefault="599027AC" w14:paraId="65302B84" w14:textId="5D6917A8"/>
          <w:p w:rsidR="599027AC" w:rsidRDefault="599027AC" w14:paraId="37CEE60C" w14:textId="1D51519F"/>
        </w:tc>
      </w:tr>
      <w:tr w:rsidR="599027AC" w:rsidTr="599027AC" w14:paraId="1AA0CDD8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color="auto" w:sz="4"/>
            </w:tcBorders>
            <w:tcMar/>
          </w:tcPr>
          <w:p w:rsidR="599027AC" w:rsidP="599027AC" w:rsidRDefault="599027AC" w14:paraId="4880BD99">
            <w:pPr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color="auto" w:sz="4"/>
            </w:tcBorders>
            <w:tcMar/>
          </w:tcPr>
          <w:p w:rsidR="599027AC" w:rsidP="599027AC" w:rsidRDefault="599027AC" w14:paraId="099F1DA9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color="auto" w:sz="4"/>
            </w:tcBorders>
            <w:tcMar/>
          </w:tcPr>
          <w:p w:rsidR="599027AC" w:rsidP="599027AC" w:rsidRDefault="599027AC" w14:paraId="39DF0BFF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color="auto" w:sz="4"/>
            </w:tcBorders>
            <w:tcMar/>
          </w:tcPr>
          <w:p w:rsidR="599027AC" w:rsidRDefault="599027AC" w14:paraId="0F6165C2"/>
        </w:tc>
      </w:tr>
      <w:tr w:rsidR="599027AC" w:rsidTr="599027AC" w14:paraId="30A460B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color="auto" w:sz="4"/>
              <w:bottom w:val="single" w:color="auto" w:sz="4"/>
            </w:tcBorders>
            <w:shd w:val="clear" w:color="auto" w:fill="F2F2F2" w:themeFill="background1" w:themeFillShade="F2"/>
            <w:tcMar/>
          </w:tcPr>
          <w:p w:rsidR="599027AC" w:rsidRDefault="599027AC" w14:paraId="1105C2D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auto" w:sz="4"/>
              <w:bottom w:val="single" w:color="auto" w:sz="4"/>
            </w:tcBorders>
            <w:shd w:val="clear" w:color="auto" w:fill="F2F2F2" w:themeFill="background1" w:themeFillShade="F2"/>
            <w:tcMar/>
          </w:tcPr>
          <w:p w:rsidR="599027AC" w:rsidP="599027AC" w:rsidRDefault="599027AC" w14:paraId="2BC861D6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auto" w:sz="4"/>
              <w:bottom w:val="single" w:color="auto" w:sz="4"/>
            </w:tcBorders>
            <w:shd w:val="clear" w:color="auto" w:fill="F2F2F2" w:themeFill="background1" w:themeFillShade="F2"/>
            <w:tcMar/>
          </w:tcPr>
          <w:p w:rsidR="599027AC" w:rsidP="599027AC" w:rsidRDefault="599027AC" w14:paraId="2AC2ED6B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color="auto" w:sz="4"/>
              <w:bottom w:val="single" w:color="auto" w:sz="4"/>
            </w:tcBorders>
            <w:shd w:val="clear" w:color="auto" w:fill="F2F2F2" w:themeFill="background1" w:themeFillShade="F2"/>
            <w:tcMar/>
          </w:tcPr>
          <w:p w:rsidR="599027AC" w:rsidRDefault="599027AC" w14:paraId="6C69562D"/>
        </w:tc>
      </w:tr>
    </w:tbl>
    <w:p w:rsidR="00871876" w:rsidP="4BBCA7E0" w:rsidRDefault="00871876" w14:paraId="4771CCD9" w14:textId="2C7B7286">
      <w:pPr>
        <w:pStyle w:val="Heading2"/>
        <w:rPr>
          <w:rFonts w:ascii="Arial" w:hAnsi="Arial" w:asciiTheme="majorAscii" w:hAnsiTheme="majorAscii"/>
          <w:b w:val="1"/>
          <w:bCs w:val="1"/>
          <w:color w:val="FFFFFF" w:themeColor="background1" w:themeTint="FF" w:themeShade="FF"/>
          <w:sz w:val="22"/>
          <w:szCs w:val="22"/>
        </w:rPr>
      </w:pPr>
      <w:r w:rsidR="00871876">
        <w:rPr/>
        <w:t>Previous</w:t>
      </w:r>
      <w:r w:rsidR="00871876">
        <w:rPr/>
        <w:t xml:space="preserve"> Employment</w:t>
      </w:r>
    </w:p>
    <w:p w:rsidR="4BBCA7E0" w:rsidP="4BBCA7E0" w:rsidRDefault="4BBCA7E0" w14:paraId="2923D7F4" w14:textId="6457CDC5">
      <w:pPr>
        <w:pStyle w:val="Normal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Pr="00613129" w:rsidR="000D2539" w:rsidTr="00BD103E" w14:paraId="6A432E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Pr="005114CE" w:rsidR="000D2539" w:rsidP="00157BB4" w:rsidRDefault="000D2539" w14:paraId="73CC6CBB" w14:textId="77777777">
            <w:r w:rsidRPr="005114CE">
              <w:t>Company:</w:t>
            </w:r>
          </w:p>
        </w:tc>
        <w:tc>
          <w:tcPr>
            <w:tcW w:w="5768" w:type="dxa"/>
            <w:tcBorders>
              <w:bottom w:val="single" w:color="auto" w:sz="4" w:space="0"/>
            </w:tcBorders>
          </w:tcPr>
          <w:p w:rsidRPr="009C220D" w:rsidR="000D2539" w:rsidP="00157BB4" w:rsidRDefault="000D2539" w14:paraId="04744237" w14:textId="77777777">
            <w:pPr>
              <w:pStyle w:val="FieldText"/>
            </w:pPr>
          </w:p>
        </w:tc>
        <w:tc>
          <w:tcPr>
            <w:tcW w:w="1170" w:type="dxa"/>
          </w:tcPr>
          <w:p w:rsidRPr="005114CE" w:rsidR="000D2539" w:rsidP="00157BB4" w:rsidRDefault="000D2539" w14:paraId="7B1CEA41" w14:textId="77777777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color="auto" w:sz="4" w:space="0"/>
            </w:tcBorders>
          </w:tcPr>
          <w:p w:rsidRPr="009C220D" w:rsidR="000D2539" w:rsidP="00157BB4" w:rsidRDefault="000D2539" w14:paraId="1F53BB3F" w14:textId="77777777">
            <w:pPr>
              <w:pStyle w:val="FieldText"/>
            </w:pPr>
          </w:p>
        </w:tc>
      </w:tr>
      <w:tr w:rsidRPr="00613129" w:rsidR="000D2539" w:rsidTr="00BD103E" w14:paraId="374A500C" w14:textId="77777777">
        <w:trPr>
          <w:trHeight w:val="360"/>
        </w:trPr>
        <w:tc>
          <w:tcPr>
            <w:tcW w:w="1072" w:type="dxa"/>
          </w:tcPr>
          <w:p w:rsidRPr="005114CE" w:rsidR="000D2539" w:rsidP="00157BB4" w:rsidRDefault="000D2539" w14:paraId="2E60F962" w14:textId="77777777">
            <w:r w:rsidRPr="005114CE">
              <w:t>Address:</w:t>
            </w:r>
          </w:p>
        </w:tc>
        <w:tc>
          <w:tcPr>
            <w:tcW w:w="576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157BB4" w:rsidRDefault="000D2539" w14:paraId="594BFA18" w14:textId="77777777">
            <w:pPr>
              <w:pStyle w:val="FieldText"/>
            </w:pPr>
          </w:p>
        </w:tc>
        <w:tc>
          <w:tcPr>
            <w:tcW w:w="1170" w:type="dxa"/>
          </w:tcPr>
          <w:p w:rsidRPr="005114CE" w:rsidR="000D2539" w:rsidP="00157BB4" w:rsidRDefault="00003A38" w14:paraId="52C64E39" w14:textId="64A1D482">
            <w:pPr>
              <w:pStyle w:val="Heading4"/>
            </w:pPr>
            <w:r>
              <w:t>Manager</w:t>
            </w:r>
            <w:r w:rsidRPr="005114CE" w:rsidR="000D2539">
              <w:t>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157BB4" w:rsidRDefault="000D2539" w14:paraId="1CB3C2F1" w14:textId="77777777">
            <w:pPr>
              <w:pStyle w:val="FieldText"/>
            </w:pPr>
          </w:p>
        </w:tc>
      </w:tr>
    </w:tbl>
    <w:p w:rsidR="00C92A3C" w:rsidP="00157BB4" w:rsidRDefault="00C92A3C" w14:paraId="38EDB48D" w14:textId="77777777"/>
    <w:tbl>
      <w:tblPr>
        <w:tblStyle w:val="PlainTable3"/>
        <w:tblW w:w="5000" w:type="pct"/>
        <w:tblBorders>
          <w:bottom w:val="single" w:color="auto" w:sz="4" w:space="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Pr="00613129" w:rsidR="008F5BCD" w:rsidTr="00BD103E" w14:paraId="26B00A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5114CE" w:rsidR="008F5BCD" w:rsidP="00157BB4" w:rsidRDefault="008F5BCD" w14:paraId="1234570C" w14:textId="77777777">
            <w:r w:rsidRPr="005114CE">
              <w:t>Job Title:</w:t>
            </w:r>
          </w:p>
        </w:tc>
        <w:tc>
          <w:tcPr>
            <w:tcW w:w="2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9C220D" w:rsidR="008F5BCD" w:rsidP="00157BB4" w:rsidRDefault="008F5BCD" w14:paraId="7CFC2852" w14:textId="77777777">
            <w:pPr>
              <w:pStyle w:val="FieldText"/>
            </w:pPr>
          </w:p>
        </w:tc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5114CE" w:rsidR="008F5BCD" w:rsidP="00157BB4" w:rsidRDefault="008F5BCD" w14:paraId="70A3BE22" w14:textId="77777777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9C220D" w:rsidR="008F5BCD" w:rsidP="00157BB4" w:rsidRDefault="00003A38" w14:paraId="54C2115E" w14:textId="157C83BB">
            <w:pPr>
              <w:pStyle w:val="FieldText"/>
            </w:pPr>
            <w:r>
              <w:t>£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5114CE" w:rsidR="008F5BCD" w:rsidP="00157BB4" w:rsidRDefault="008F5BCD" w14:paraId="34211618" w14:textId="77777777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Pr="009C220D" w:rsidR="008F5BCD" w:rsidP="00157BB4" w:rsidRDefault="00003A38" w14:paraId="7459737A" w14:textId="0DAC5440">
            <w:pPr>
              <w:pStyle w:val="FieldText"/>
            </w:pPr>
            <w:r>
              <w:t>£</w:t>
            </w:r>
          </w:p>
        </w:tc>
      </w:tr>
    </w:tbl>
    <w:p w:rsidR="00C92A3C" w:rsidP="00157BB4" w:rsidRDefault="00C92A3C" w14:paraId="4A92A1F6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Pr="00613129" w:rsidR="000D2539" w:rsidTr="00BD103E" w14:paraId="1DE4AF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Pr="005114CE" w:rsidR="000D2539" w:rsidP="00157BB4" w:rsidRDefault="000D2539" w14:paraId="765C3E2B" w14:textId="77777777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color="auto" w:sz="4" w:space="0"/>
            </w:tcBorders>
          </w:tcPr>
          <w:p w:rsidRPr="009C220D" w:rsidR="000D2539" w:rsidP="00157BB4" w:rsidRDefault="000D2539" w14:paraId="4BC9F5BA" w14:textId="77777777">
            <w:pPr>
              <w:pStyle w:val="FieldText"/>
            </w:pPr>
          </w:p>
        </w:tc>
      </w:tr>
    </w:tbl>
    <w:p w:rsidR="00C92A3C" w:rsidP="00157BB4" w:rsidRDefault="00C92A3C" w14:paraId="691B3379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Pr="00613129" w:rsidR="000D2539" w:rsidTr="00BD103E" w14:paraId="2311FA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0D2539" w:rsidP="00157BB4" w:rsidRDefault="000D2539" w14:paraId="53928EEF" w14:textId="77777777">
            <w:r w:rsidRPr="005114CE">
              <w:t>From: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9C220D" w:rsidR="000D2539" w:rsidP="00157BB4" w:rsidRDefault="000D2539" w14:paraId="388248D5" w14:textId="77777777">
            <w:pPr>
              <w:pStyle w:val="FieldText"/>
            </w:pPr>
          </w:p>
        </w:tc>
        <w:tc>
          <w:tcPr>
            <w:tcW w:w="450" w:type="dxa"/>
          </w:tcPr>
          <w:p w:rsidRPr="005114CE" w:rsidR="000D2539" w:rsidP="00157BB4" w:rsidRDefault="000D2539" w14:paraId="7930DD54" w14:textId="77777777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9C220D" w:rsidR="000D2539" w:rsidP="00157BB4" w:rsidRDefault="000D2539" w14:paraId="62A7EA6E" w14:textId="77777777">
            <w:pPr>
              <w:pStyle w:val="FieldText"/>
            </w:pPr>
          </w:p>
        </w:tc>
        <w:tc>
          <w:tcPr>
            <w:tcW w:w="2070" w:type="dxa"/>
          </w:tcPr>
          <w:p w:rsidRPr="005114CE" w:rsidR="000D2539" w:rsidP="00157BB4" w:rsidRDefault="007E56C4" w14:paraId="5ED9752C" w14:textId="77777777">
            <w:pPr>
              <w:pStyle w:val="Heading4"/>
            </w:pPr>
            <w:r>
              <w:t>Reason for L</w:t>
            </w:r>
            <w:r w:rsidRPr="005114CE" w:rsidR="000D2539">
              <w:t>eaving:</w:t>
            </w: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9C220D" w:rsidR="000D2539" w:rsidP="00157BB4" w:rsidRDefault="000D2539" w14:paraId="5770F273" w14:textId="77777777">
            <w:pPr>
              <w:pStyle w:val="FieldText"/>
            </w:pPr>
          </w:p>
        </w:tc>
      </w:tr>
    </w:tbl>
    <w:p w:rsidR="00BC07E3" w:rsidP="4BBCA7E0" w:rsidRDefault="00BC07E3" w14:paraId="03D5EA18" w14:textId="77777777" w14:noSpellErr="1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Pr="00613129" w:rsidR="000D2539" w:rsidTr="0849ACED" w14:paraId="45782F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Mar/>
          </w:tcPr>
          <w:p w:rsidRPr="005114CE" w:rsidR="000D2539" w:rsidP="00157BB4" w:rsidRDefault="000D2539" w14:paraId="408240B5" w14:textId="58B5087A">
            <w:r w:rsidRPr="005114CE">
              <w:t xml:space="preserve">May we contact your previous </w:t>
            </w:r>
            <w:r w:rsidR="00385F9E">
              <w:t>manager</w:t>
            </w:r>
            <w:r w:rsidRPr="005114CE">
              <w:t xml:space="preserve"> for a reference?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C220D" w:rsidR="000D2539" w:rsidP="00157BB4" w:rsidRDefault="000D2539" w14:paraId="5FF93D1D" w14:textId="77777777">
            <w:pPr>
              <w:pStyle w:val="Checkbox"/>
            </w:pPr>
            <w:r>
              <w:t>YES</w:t>
            </w:r>
          </w:p>
          <w:p w:rsidRPr="005114CE" w:rsidR="000D2539" w:rsidP="00157BB4" w:rsidRDefault="00724FA4" w14:paraId="77AA67CF" w14:textId="7777777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0D2539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C220D" w:rsidR="000D2539" w:rsidP="00157BB4" w:rsidRDefault="000D2539" w14:paraId="5F5D6E14" w14:textId="77777777">
            <w:pPr>
              <w:pStyle w:val="Checkbox"/>
            </w:pPr>
            <w:r>
              <w:t>NO</w:t>
            </w:r>
          </w:p>
          <w:p w:rsidRPr="005114CE" w:rsidR="000D2539" w:rsidP="00157BB4" w:rsidRDefault="00724FA4" w14:paraId="1E54D51A" w14:textId="7777777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 w:rsidR="000D2539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5114CE" w:rsidR="000D2539" w:rsidP="00157BB4" w:rsidRDefault="000D2539" w14:paraId="1415BB44" w14:textId="5D6917A8">
            <w:pPr/>
          </w:p>
          <w:p w:rsidRPr="005114CE" w:rsidR="000D2539" w:rsidP="00157BB4" w:rsidRDefault="000D2539" w14:paraId="37800623" w14:textId="1D51519F">
            <w:pPr/>
          </w:p>
        </w:tc>
      </w:tr>
      <w:tr w:rsidRPr="00613129" w:rsidR="00176E67" w:rsidTr="0849ACED" w14:paraId="5834898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color="auto" w:sz="4" w:space="0"/>
            </w:tcBorders>
            <w:tcMar/>
          </w:tcPr>
          <w:p w:rsidRPr="005114CE" w:rsidR="00176E67" w:rsidP="0849ACED" w:rsidRDefault="00176E67" w14:paraId="2EBC6F5A" w14:textId="77777777">
            <w:pPr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color="auto" w:sz="4" w:space="0"/>
            </w:tcBorders>
            <w:tcMar/>
          </w:tcPr>
          <w:p w:rsidR="00176E67" w:rsidP="00157BB4" w:rsidRDefault="00176E67" w14:paraId="0E088E44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color="auto" w:sz="4" w:space="0"/>
            </w:tcBorders>
            <w:tcMar/>
          </w:tcPr>
          <w:p w:rsidR="00176E67" w:rsidP="00157BB4" w:rsidRDefault="00176E67" w14:paraId="79466D83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color="auto" w:sz="4" w:space="0"/>
            </w:tcBorders>
            <w:tcMar/>
          </w:tcPr>
          <w:p w:rsidRPr="005114CE" w:rsidR="00176E67" w:rsidP="00157BB4" w:rsidRDefault="00176E67" w14:paraId="1DE43E3E" w14:textId="77777777">
            <w:pPr>
              <w:rPr>
                <w:szCs w:val="19"/>
              </w:rPr>
            </w:pPr>
          </w:p>
        </w:tc>
      </w:tr>
      <w:tr w:rsidRPr="00613129" w:rsidR="00BC07E3" w:rsidTr="0849ACED" w14:paraId="2ABFE9F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114CE" w:rsidR="00BC07E3" w:rsidP="00157BB4" w:rsidRDefault="00BC07E3" w14:paraId="728D7C1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BC07E3" w:rsidP="00157BB4" w:rsidRDefault="00BC07E3" w14:paraId="38DECCC9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BC07E3" w:rsidP="00157BB4" w:rsidRDefault="00BC07E3" w14:paraId="5662FEAE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114CE" w:rsidR="00BC07E3" w:rsidP="00157BB4" w:rsidRDefault="00BC07E3" w14:paraId="2ED133E0" w14:textId="77777777">
            <w:pPr>
              <w:rPr>
                <w:szCs w:val="19"/>
              </w:rPr>
            </w:pPr>
          </w:p>
        </w:tc>
      </w:tr>
    </w:tbl>
    <w:p w:rsidR="00C92A3C" w:rsidP="0849ACED" w:rsidRDefault="00C92A3C" w14:paraId="5DB0BA3D" w14:textId="6457CDC5">
      <w:pPr>
        <w:pStyle w:val="Normal"/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849ACED" w:rsidTr="0849ACED" w14:paraId="5337CF4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0849ACED" w:rsidRDefault="0849ACED" w14:paraId="650AE9DA">
            <w:r w:rsidR="0849ACED">
              <w:rPr/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68" w:type="dxa"/>
            <w:tcBorders>
              <w:bottom w:val="single" w:color="auto" w:sz="4"/>
            </w:tcBorders>
            <w:tcMar/>
          </w:tcPr>
          <w:p w:rsidR="0849ACED" w:rsidP="0849ACED" w:rsidRDefault="0849ACED" w14:paraId="0193F3F5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849ACED" w:rsidP="0849ACED" w:rsidRDefault="0849ACED" w14:paraId="61F8B200">
            <w:pPr>
              <w:pStyle w:val="Heading4"/>
            </w:pPr>
            <w:r w:rsidR="0849ACED">
              <w:rPr/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color="auto" w:sz="4"/>
            </w:tcBorders>
            <w:tcMar/>
          </w:tcPr>
          <w:p w:rsidR="0849ACED" w:rsidP="0849ACED" w:rsidRDefault="0849ACED" w14:paraId="7BB7140B">
            <w:pPr>
              <w:pStyle w:val="FieldText"/>
            </w:pPr>
          </w:p>
        </w:tc>
      </w:tr>
      <w:tr w:rsidR="0849ACED" w:rsidTr="0849ACED" w14:paraId="72287589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0849ACED" w:rsidRDefault="0849ACED" w14:paraId="3F8F5406" w14:textId="1AFB20A1"/>
          <w:p w:rsidR="0849ACED" w:rsidRDefault="0849ACED" w14:paraId="73A0484A">
            <w:r w:rsidR="0849ACED">
              <w:rPr/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68" w:type="dxa"/>
            <w:tcBorders>
              <w:top w:val="single" w:color="auto" w:sz="4"/>
              <w:bottom w:val="single" w:color="auto" w:sz="4"/>
            </w:tcBorders>
            <w:tcMar/>
          </w:tcPr>
          <w:p w:rsidR="0849ACED" w:rsidP="0849ACED" w:rsidRDefault="0849ACED" w14:paraId="0B77CF2D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849ACED" w:rsidP="0849ACED" w:rsidRDefault="0849ACED" w14:paraId="717DDDC6" w14:textId="64A1D482">
            <w:pPr>
              <w:pStyle w:val="Heading4"/>
            </w:pPr>
            <w:r w:rsidR="0849ACED">
              <w:rPr/>
              <w:t>Manager</w:t>
            </w:r>
            <w:r w:rsidR="0849ACED">
              <w:rPr/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/>
              <w:bottom w:val="single" w:color="auto" w:sz="4"/>
            </w:tcBorders>
            <w:tcMar/>
          </w:tcPr>
          <w:p w:rsidR="0849ACED" w:rsidP="0849ACED" w:rsidRDefault="0849ACED" w14:paraId="35C2DAC4">
            <w:pPr>
              <w:pStyle w:val="FieldText"/>
            </w:pPr>
          </w:p>
        </w:tc>
      </w:tr>
    </w:tbl>
    <w:p w:rsidR="00C92A3C" w:rsidP="00157BB4" w:rsidRDefault="00C92A3C" w14:textId="77777777" w14:paraId="5FC68582"/>
    <w:tbl>
      <w:tblPr>
        <w:tblStyle w:val="PlainTable3"/>
        <w:tblW w:w="0" w:type="auto"/>
        <w:tblBorders>
          <w:bottom w:val="single" w:color="auto" w:sz="4"/>
        </w:tblBorders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849ACED" w:rsidTr="0849ACED" w14:paraId="7B99CA6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RDefault="0849ACED" w14:paraId="296EDFCD">
            <w:r w:rsidR="0849ACED">
              <w:rPr/>
              <w:t>Job Title: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13735BA2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3B5E1D08">
            <w:pPr>
              <w:pStyle w:val="Heading4"/>
            </w:pPr>
            <w:r w:rsidR="0849ACED">
              <w:rPr/>
              <w:t>Starting Salary: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6D896B9F" w14:textId="157C83BB">
            <w:pPr>
              <w:pStyle w:val="FieldText"/>
            </w:pPr>
            <w:r w:rsidR="0849ACED">
              <w:rPr/>
              <w:t>£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3680704A">
            <w:pPr>
              <w:pStyle w:val="Heading4"/>
            </w:pPr>
            <w:r w:rsidR="0849ACED">
              <w:rPr/>
              <w:t>Ending Salary: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12B2986C" w14:textId="0DAC5440">
            <w:pPr>
              <w:pStyle w:val="FieldText"/>
            </w:pPr>
            <w:r w:rsidR="0849ACED">
              <w:rPr/>
              <w:t>£</w:t>
            </w:r>
          </w:p>
        </w:tc>
      </w:tr>
    </w:tbl>
    <w:p w:rsidR="00C92A3C" w:rsidP="00157BB4" w:rsidRDefault="00C92A3C" w14:textId="77777777" w14:paraId="70BC5599"/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491"/>
        <w:gridCol w:w="8589"/>
      </w:tblGrid>
      <w:tr w:rsidR="0849ACED" w:rsidTr="0849ACED" w14:paraId="306DA55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1" w:type="dxa"/>
            <w:tcMar/>
          </w:tcPr>
          <w:p w:rsidR="0849ACED" w:rsidRDefault="0849ACED" w14:paraId="7CB3C2AB">
            <w:r w:rsidR="0849ACED">
              <w:rPr/>
              <w:t>Responsibilities: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9" w:type="dxa"/>
            <w:tcBorders>
              <w:bottom w:val="single" w:color="auto" w:sz="4"/>
            </w:tcBorders>
            <w:tcMar/>
          </w:tcPr>
          <w:p w:rsidR="0849ACED" w:rsidP="0849ACED" w:rsidRDefault="0849ACED" w14:paraId="65345652">
            <w:pPr>
              <w:pStyle w:val="FieldText"/>
            </w:pPr>
          </w:p>
        </w:tc>
      </w:tr>
    </w:tbl>
    <w:p w:rsidR="00C92A3C" w:rsidP="00157BB4" w:rsidRDefault="00C92A3C" w14:textId="77777777" w14:paraId="7D20F94F"/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849ACED" w:rsidTr="0849ACED" w14:paraId="0CBCCBC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849ACED" w:rsidRDefault="0849ACED" w14:paraId="4F935846">
            <w:r w:rsidR="0849ACED">
              <w:rPr/>
              <w:t>From: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auto" w:sz="4"/>
            </w:tcBorders>
            <w:tcMar/>
          </w:tcPr>
          <w:p w:rsidR="0849ACED" w:rsidP="0849ACED" w:rsidRDefault="0849ACED" w14:paraId="1D6C02E1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" w:type="dxa"/>
            <w:tcMar/>
          </w:tcPr>
          <w:p w:rsidR="0849ACED" w:rsidP="0849ACED" w:rsidRDefault="0849ACED" w14:paraId="1C9D616E">
            <w:pPr>
              <w:pStyle w:val="Heading4"/>
            </w:pPr>
            <w:r w:rsidR="0849ACED">
              <w:rPr/>
              <w:t>To: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bottom w:val="single" w:color="auto" w:sz="4"/>
            </w:tcBorders>
            <w:tcMar/>
          </w:tcPr>
          <w:p w:rsidR="0849ACED" w:rsidP="0849ACED" w:rsidRDefault="0849ACED" w14:paraId="1383AF0E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849ACED" w:rsidP="0849ACED" w:rsidRDefault="0849ACED" w14:paraId="382B9695">
            <w:pPr>
              <w:pStyle w:val="Heading4"/>
            </w:pPr>
            <w:r w:rsidR="0849ACED">
              <w:rPr/>
              <w:t>Reason for L</w:t>
            </w:r>
            <w:r w:rsidR="0849ACED">
              <w:rPr/>
              <w:t>eaving: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color="auto" w:sz="4"/>
            </w:tcBorders>
            <w:tcMar/>
          </w:tcPr>
          <w:p w:rsidR="0849ACED" w:rsidP="0849ACED" w:rsidRDefault="0849ACED" w14:paraId="3BBC6849">
            <w:pPr>
              <w:pStyle w:val="FieldText"/>
            </w:pPr>
          </w:p>
        </w:tc>
      </w:tr>
    </w:tbl>
    <w:p w:rsidR="00C92A3C" w:rsidP="0849ACED" w:rsidRDefault="00C92A3C" w14:textId="77777777" w14:noSpellErr="1" w14:paraId="75D94918">
      <w:pPr>
        <w:rPr>
          <w:sz w:val="16"/>
          <w:szCs w:val="16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849ACED" w:rsidTr="0849ACED" w14:paraId="62E8226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Mar/>
          </w:tcPr>
          <w:p w:rsidR="0849ACED" w:rsidRDefault="0849ACED" w14:paraId="4E233A26" w14:textId="58B5087A">
            <w:r w:rsidR="0849ACED">
              <w:rPr/>
              <w:t xml:space="preserve">May we contact your previous </w:t>
            </w:r>
            <w:r w:rsidR="0849ACED">
              <w:rPr/>
              <w:t>manager</w:t>
            </w:r>
            <w:r w:rsidR="0849ACED">
              <w:rPr/>
              <w:t xml:space="preserve"> for a reference?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849ACED" w:rsidP="0849ACED" w:rsidRDefault="0849ACED" w14:paraId="45A3F661">
            <w:pPr>
              <w:pStyle w:val="Checkbox"/>
            </w:pPr>
            <w:r w:rsidR="0849ACED">
              <w:rPr/>
              <w:t>YES</w:t>
            </w:r>
          </w:p>
          <w:p w:rsidR="0849ACED" w:rsidP="0849ACED" w:rsidRDefault="0849ACED" w14:paraId="10D0C0D4">
            <w:pPr>
              <w:pStyle w:val="Checkbox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="0849ACED" w:rsidP="0849ACED" w:rsidRDefault="0849ACED" w14:paraId="582B7369">
            <w:pPr>
              <w:pStyle w:val="Checkbox"/>
            </w:pPr>
            <w:r w:rsidR="0849ACED">
              <w:rPr/>
              <w:t>NO</w:t>
            </w:r>
          </w:p>
          <w:p w:rsidR="0849ACED" w:rsidP="0849ACED" w:rsidRDefault="0849ACED" w14:paraId="13531338">
            <w:pPr>
              <w:pStyle w:val="Checkbox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0849ACED" w:rsidRDefault="0849ACED" w14:paraId="2C59C8E2"/>
        </w:tc>
      </w:tr>
    </w:tbl>
    <w:p w:rsidR="00C92A3C" w:rsidP="00157BB4" w:rsidRDefault="00C92A3C" w14:paraId="1F7FC7E1" w14:textId="5286DA21"/>
    <w:p w:rsidR="599027AC" w:rsidRDefault="599027AC" w14:paraId="4BEB74FA" w14:textId="777D447D"/>
    <w:p w:rsidR="599027AC" w:rsidRDefault="599027AC" w14:paraId="6F969FC9" w14:textId="7A65A6F1"/>
    <w:p w:rsidR="599027AC" w:rsidRDefault="599027AC" w14:paraId="10F9BB9E" w14:textId="688995F7"/>
    <w:p w:rsidR="599027AC" w:rsidRDefault="599027AC" w14:paraId="063C7638" w14:textId="45AE84B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Pr="00613129" w:rsidR="00176E67" w:rsidTr="0849ACED" w14:paraId="1960FB4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Borders>
              <w:bottom w:val="single" w:color="auto" w:sz="4" w:space="0"/>
            </w:tcBorders>
            <w:tcMar/>
          </w:tcPr>
          <w:p w:rsidRPr="005114CE" w:rsidR="00176E67" w:rsidP="4BBCA7E0" w:rsidRDefault="00176E67" w14:paraId="36C5D34C" w14:noSpellErr="1" w14:textId="30E0117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color="auto" w:sz="4" w:space="0"/>
            </w:tcBorders>
            <w:tcMar/>
          </w:tcPr>
          <w:p w:rsidR="00176E67" w:rsidP="00157BB4" w:rsidRDefault="00176E67" w14:paraId="5E47DF0D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color="auto" w:sz="4" w:space="0"/>
            </w:tcBorders>
            <w:tcMar/>
          </w:tcPr>
          <w:p w:rsidR="00176E67" w:rsidP="00157BB4" w:rsidRDefault="00176E67" w14:paraId="0644EAC4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color="auto" w:sz="4" w:space="0"/>
            </w:tcBorders>
            <w:tcMar/>
          </w:tcPr>
          <w:p w:rsidRPr="005114CE" w:rsidR="00176E67" w:rsidP="00157BB4" w:rsidRDefault="00176E67" w14:paraId="1CEF0A0B" w14:textId="77777777">
            <w:pPr>
              <w:rPr>
                <w:szCs w:val="19"/>
              </w:rPr>
            </w:pPr>
          </w:p>
        </w:tc>
      </w:tr>
      <w:tr w:rsidRPr="00613129" w:rsidR="00176E67" w:rsidTr="0849ACED" w14:paraId="60DCD7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114CE" w:rsidR="00176E67" w:rsidP="00157BB4" w:rsidRDefault="00176E67" w14:paraId="3893830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176E67" w:rsidP="00157BB4" w:rsidRDefault="00176E67" w14:paraId="0E161636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176E67" w:rsidP="00157BB4" w:rsidRDefault="00176E67" w14:paraId="005EBC5C" w14:textId="77777777">
            <w:pPr>
              <w:pStyle w:val="Checkbox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114CE" w:rsidR="00176E67" w:rsidP="00157BB4" w:rsidRDefault="00176E67" w14:paraId="4D6CC560" w14:textId="77777777">
            <w:pPr>
              <w:rPr>
                <w:szCs w:val="19"/>
              </w:rPr>
            </w:pPr>
          </w:p>
        </w:tc>
      </w:tr>
    </w:tbl>
    <w:p w:rsidR="00BC07E3" w:rsidP="00157BB4" w:rsidRDefault="00BC07E3" w14:paraId="133CB4FD" w14:textId="77777777"/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849ACED" w:rsidTr="0849ACED" w14:paraId="303BCC2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0849ACED" w:rsidRDefault="0849ACED" w14:paraId="1C736A6E">
            <w:r w:rsidR="0849ACED">
              <w:rPr/>
              <w:t>Company: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68" w:type="dxa"/>
            <w:tcBorders>
              <w:bottom w:val="single" w:color="auto" w:sz="4"/>
            </w:tcBorders>
            <w:tcMar/>
          </w:tcPr>
          <w:p w:rsidR="0849ACED" w:rsidP="0849ACED" w:rsidRDefault="0849ACED" w14:paraId="0AEC624A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849ACED" w:rsidP="0849ACED" w:rsidRDefault="0849ACED" w14:paraId="00A8704E">
            <w:pPr>
              <w:pStyle w:val="Heading4"/>
            </w:pPr>
            <w:r w:rsidR="0849ACED">
              <w:rPr/>
              <w:t>Phone: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single" w:color="auto" w:sz="4"/>
            </w:tcBorders>
            <w:tcMar/>
          </w:tcPr>
          <w:p w:rsidR="0849ACED" w:rsidP="0849ACED" w:rsidRDefault="0849ACED" w14:paraId="4EF4D975">
            <w:pPr>
              <w:pStyle w:val="FieldText"/>
            </w:pPr>
          </w:p>
        </w:tc>
      </w:tr>
      <w:tr w:rsidR="0849ACED" w:rsidTr="0849ACED" w14:paraId="47C690F4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Mar/>
          </w:tcPr>
          <w:p w:rsidR="0849ACED" w:rsidRDefault="0849ACED" w14:paraId="34D5DAEF" w14:textId="71F18A1F"/>
          <w:p w:rsidR="0849ACED" w:rsidRDefault="0849ACED" w14:paraId="650395A3">
            <w:r w:rsidR="0849ACED">
              <w:rPr/>
              <w:t>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68" w:type="dxa"/>
            <w:tcBorders>
              <w:top w:val="single" w:color="auto" w:sz="4"/>
              <w:bottom w:val="single" w:color="auto" w:sz="4"/>
            </w:tcBorders>
            <w:tcMar/>
          </w:tcPr>
          <w:p w:rsidR="0849ACED" w:rsidP="0849ACED" w:rsidRDefault="0849ACED" w14:paraId="09546A48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0849ACED" w:rsidP="0849ACED" w:rsidRDefault="0849ACED" w14:paraId="1A16F312" w14:textId="64A1D482">
            <w:pPr>
              <w:pStyle w:val="Heading4"/>
            </w:pPr>
            <w:r w:rsidR="0849ACED">
              <w:rPr/>
              <w:t>Manager</w:t>
            </w:r>
            <w:r w:rsidR="0849ACED">
              <w:rPr/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color="auto" w:sz="4"/>
              <w:bottom w:val="single" w:color="auto" w:sz="4"/>
            </w:tcBorders>
            <w:tcMar/>
          </w:tcPr>
          <w:p w:rsidR="0849ACED" w:rsidP="0849ACED" w:rsidRDefault="0849ACED" w14:paraId="5022E7CB">
            <w:pPr>
              <w:pStyle w:val="FieldText"/>
            </w:pPr>
          </w:p>
        </w:tc>
      </w:tr>
    </w:tbl>
    <w:p w:rsidR="00871876" w:rsidP="0849ACED" w:rsidRDefault="00AF2ED3" w14:paraId="68079D9C" w14:textId="77777777">
      <w:pPr/>
    </w:p>
    <w:tbl>
      <w:tblPr>
        <w:tblStyle w:val="PlainTable3"/>
        <w:tblW w:w="0" w:type="auto"/>
        <w:tblBorders>
          <w:bottom w:val="single" w:color="auto" w:sz="4"/>
        </w:tblBorders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849ACED" w:rsidTr="0849ACED" w14:paraId="0AD86BD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RDefault="0849ACED" w14:paraId="2EC63161">
            <w:r w:rsidR="0849ACED">
              <w:rPr/>
              <w:t>Job Title: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34D8B046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778EABAA">
            <w:pPr>
              <w:pStyle w:val="Heading4"/>
            </w:pPr>
            <w:r w:rsidR="0849ACED">
              <w:rPr/>
              <w:t>Starting Salary: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16B29FAD" w14:textId="157C83BB">
            <w:pPr>
              <w:pStyle w:val="FieldText"/>
            </w:pPr>
            <w:r w:rsidR="0849ACED">
              <w:rPr/>
              <w:t>£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60C58DC7">
            <w:pPr>
              <w:pStyle w:val="Heading4"/>
            </w:pPr>
            <w:r w:rsidR="0849ACED">
              <w:rPr/>
              <w:t>Ending Salary: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color="auto" w:sz="0"/>
              <w:left w:val="none" w:color="auto" w:sz="0"/>
              <w:bottom w:val="none" w:color="auto" w:sz="0"/>
              <w:right w:val="none" w:color="auto" w:sz="0"/>
            </w:tcBorders>
            <w:tcMar/>
          </w:tcPr>
          <w:p w:rsidR="0849ACED" w:rsidP="0849ACED" w:rsidRDefault="0849ACED" w14:paraId="2010FC7B" w14:textId="0DAC5440">
            <w:pPr>
              <w:pStyle w:val="FieldText"/>
            </w:pPr>
            <w:r w:rsidR="0849ACED">
              <w:rPr/>
              <w:t>£</w:t>
            </w:r>
          </w:p>
        </w:tc>
      </w:tr>
    </w:tbl>
    <w:p w:rsidR="00871876" w:rsidP="0849ACED" w:rsidRDefault="00AF2ED3" w14:paraId="477F24D9" w14:textId="77777777">
      <w:pPr/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491"/>
        <w:gridCol w:w="8589"/>
      </w:tblGrid>
      <w:tr w:rsidR="0849ACED" w:rsidTr="0849ACED" w14:paraId="174C258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91" w:type="dxa"/>
            <w:tcMar/>
          </w:tcPr>
          <w:p w:rsidR="0849ACED" w:rsidRDefault="0849ACED" w14:paraId="26E4D859">
            <w:r w:rsidR="0849ACED">
              <w:rPr/>
              <w:t>Responsibilities: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9" w:type="dxa"/>
            <w:tcBorders>
              <w:bottom w:val="single" w:color="auto" w:sz="4"/>
            </w:tcBorders>
            <w:tcMar/>
          </w:tcPr>
          <w:p w:rsidR="0849ACED" w:rsidP="0849ACED" w:rsidRDefault="0849ACED" w14:paraId="444D8222">
            <w:pPr>
              <w:pStyle w:val="FieldText"/>
            </w:pPr>
          </w:p>
        </w:tc>
      </w:tr>
    </w:tbl>
    <w:p w:rsidR="00871876" w:rsidP="0849ACED" w:rsidRDefault="00AF2ED3" w14:paraId="0E563C75" w14:textId="77777777">
      <w:pPr/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849ACED" w:rsidTr="0849ACED" w14:paraId="3EA03D50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849ACED" w:rsidRDefault="0849ACED" w14:paraId="5844B4D9">
            <w:r w:rsidR="0849ACED">
              <w:rPr/>
              <w:t>From: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auto" w:sz="4"/>
            </w:tcBorders>
            <w:tcMar/>
          </w:tcPr>
          <w:p w:rsidR="0849ACED" w:rsidP="0849ACED" w:rsidRDefault="0849ACED" w14:paraId="0C6BF5E1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" w:type="dxa"/>
            <w:tcMar/>
          </w:tcPr>
          <w:p w:rsidR="0849ACED" w:rsidP="0849ACED" w:rsidRDefault="0849ACED" w14:paraId="6097A71B">
            <w:pPr>
              <w:pStyle w:val="Heading4"/>
            </w:pPr>
            <w:r w:rsidR="0849ACED">
              <w:rPr/>
              <w:t>To: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Borders>
              <w:bottom w:val="single" w:color="auto" w:sz="4"/>
            </w:tcBorders>
            <w:tcMar/>
          </w:tcPr>
          <w:p w:rsidR="0849ACED" w:rsidP="0849ACED" w:rsidRDefault="0849ACED" w14:paraId="46E4C8FD">
            <w:pPr>
              <w:pStyle w:val="Field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tcMar/>
          </w:tcPr>
          <w:p w:rsidR="0849ACED" w:rsidP="0849ACED" w:rsidRDefault="0849ACED" w14:paraId="03C10F1F">
            <w:pPr>
              <w:pStyle w:val="Heading4"/>
            </w:pPr>
            <w:r w:rsidR="0849ACED">
              <w:rPr/>
              <w:t>Reason for L</w:t>
            </w:r>
            <w:r w:rsidR="0849ACED">
              <w:rPr/>
              <w:t>eaving: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color="auto" w:sz="4"/>
            </w:tcBorders>
            <w:tcMar/>
          </w:tcPr>
          <w:p w:rsidR="0849ACED" w:rsidP="0849ACED" w:rsidRDefault="0849ACED" w14:paraId="64C5CCB0">
            <w:pPr>
              <w:pStyle w:val="FieldText"/>
            </w:pPr>
          </w:p>
        </w:tc>
      </w:tr>
    </w:tbl>
    <w:p w:rsidR="00871876" w:rsidP="0849ACED" w:rsidRDefault="00AF2ED3" w14:paraId="29A9155A" w14:textId="77777777" w14:noSpellErr="1">
      <w:pPr>
        <w:rPr>
          <w:sz w:val="16"/>
          <w:szCs w:val="16"/>
        </w:rPr>
      </w:pPr>
    </w:p>
    <w:p w:rsidR="639DE70B" w:rsidP="639DE70B" w:rsidRDefault="639DE70B" w14:paraId="3C19E384" w14:textId="0149CC75">
      <w:pPr>
        <w:rPr>
          <w:sz w:val="16"/>
          <w:szCs w:val="16"/>
        </w:rPr>
      </w:pPr>
    </w:p>
    <w:p w:rsidR="639DE70B" w:rsidP="639DE70B" w:rsidRDefault="639DE70B" w14:paraId="452A40DF" w14:textId="1E2B78FE">
      <w:pPr>
        <w:rPr>
          <w:sz w:val="16"/>
          <w:szCs w:val="16"/>
        </w:rPr>
      </w:pPr>
    </w:p>
    <w:p w:rsidR="00871876" w:rsidP="00157BB4" w:rsidRDefault="00AF2ED3" w14:paraId="5EE4C703" w14:textId="37E36FAB">
      <w:pPr>
        <w:pStyle w:val="Heading2"/>
      </w:pPr>
      <w:r w:rsidR="00AF2ED3">
        <w:rPr/>
        <w:t>Pre-employment screening questions</w:t>
      </w:r>
    </w:p>
    <w:p w:rsidR="639DE70B" w:rsidRDefault="639DE70B" w14:paraId="442F9065" w14:textId="4D38CED4"/>
    <w:tbl>
      <w:tblPr>
        <w:tblStyle w:val="PlainTable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20" w:firstRow="1" w:lastRow="0" w:firstColumn="0" w:lastColumn="0" w:noHBand="1" w:noVBand="1"/>
      </w:tblPr>
      <w:tblGrid>
        <w:gridCol w:w="1051"/>
        <w:gridCol w:w="6650"/>
        <w:gridCol w:w="799"/>
        <w:gridCol w:w="1570"/>
      </w:tblGrid>
      <w:tr w:rsidRPr="005114CE" w:rsidR="00AF2ED3" w:rsidTr="639DE70B" w14:paraId="268E2A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5114CE" w:rsidR="00AF2ED3" w:rsidP="00157BB4" w:rsidRDefault="00AF2ED3" w14:paraId="09B3AD49" w14:textId="6B11D9B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9C220D" w:rsidR="00AF2ED3" w:rsidP="00157BB4" w:rsidRDefault="00AF2ED3" w14:paraId="4D0B9246" w14:textId="774E3892">
            <w:pPr>
              <w:pStyle w:val="FieldText"/>
            </w:pPr>
            <w:r w:rsidR="00AF2ED3">
              <w:rPr/>
              <w:t xml:space="preserve">Do you have prior knowledge of </w:t>
            </w:r>
            <w:r w:rsidR="1C488A6B">
              <w:rPr/>
              <w:t xml:space="preserve">working in </w:t>
            </w:r>
            <w:r w:rsidR="00AF2ED3">
              <w:rPr/>
              <w:t>EYFS?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="22AC2212" w:rsidP="22AC2212" w:rsidRDefault="22AC2212" w14:paraId="7B7A4CFD" w14:textId="12457806">
            <w:pPr>
              <w:pStyle w:val="Checkbox"/>
              <w:jc w:val="center"/>
            </w:pPr>
          </w:p>
          <w:p w:rsidRPr="009C220D" w:rsidR="00AF2ED3" w:rsidP="22AC2212" w:rsidRDefault="00AF2ED3" w14:paraId="77103F34" w14:textId="77777777">
            <w:pPr>
              <w:pStyle w:val="Checkbox"/>
              <w:jc w:val="center"/>
            </w:pPr>
            <w:r w:rsidR="00AF2ED3">
              <w:rPr/>
              <w:t>YES</w:t>
            </w:r>
          </w:p>
          <w:p w:rsidRPr="009C220D" w:rsidR="00AF2ED3" w:rsidP="22AC2212" w:rsidRDefault="00AF2ED3" w14:paraId="62806D09" w14:textId="45559D16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/>
          </w:tcPr>
          <w:p w:rsidRPr="009C220D" w:rsidR="00AF2ED3" w:rsidP="22AC2212" w:rsidRDefault="00AF2ED3" w14:paraId="00781DC0" w14:textId="77777777">
            <w:pPr>
              <w:pStyle w:val="Checkbox"/>
              <w:jc w:val="center"/>
            </w:pPr>
            <w:r w:rsidR="00AF2ED3">
              <w:rPr/>
              <w:t>NO</w:t>
            </w:r>
          </w:p>
          <w:p w:rsidRPr="005114CE" w:rsidR="00AF2ED3" w:rsidP="22AC2212" w:rsidRDefault="00AF2ED3" w14:paraId="73E3DE2A" w14:textId="1B1A108A">
            <w:pPr>
              <w:pStyle w:val="Heading4"/>
              <w:jc w:val="center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Pr="005114CE" w:rsidR="00AF2ED3" w:rsidTr="639DE70B" w14:paraId="1B03A45D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Mar/>
          </w:tcPr>
          <w:p w:rsidRPr="005114CE" w:rsidR="00AF2ED3" w:rsidP="00157BB4" w:rsidRDefault="00AF2ED3" w14:paraId="2B75354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Mar/>
          </w:tcPr>
          <w:p w:rsidRPr="009C220D" w:rsidR="00AF2ED3" w:rsidP="00157BB4" w:rsidRDefault="00AF2ED3" w14:paraId="4A88A606" w14:textId="65534C5F">
            <w:pPr>
              <w:pStyle w:val="FieldText"/>
            </w:pPr>
            <w:r w:rsidR="00AF2ED3">
              <w:rPr/>
              <w:t xml:space="preserve">Do you have prior knowledge of </w:t>
            </w:r>
            <w:r w:rsidR="3C178EFD">
              <w:rPr/>
              <w:t xml:space="preserve">working in </w:t>
            </w:r>
            <w:r w:rsidR="5609AF21">
              <w:rPr/>
              <w:t>KS1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Mar/>
          </w:tcPr>
          <w:p w:rsidR="22AC2212" w:rsidP="22AC2212" w:rsidRDefault="22AC2212" w14:paraId="4FDDC179" w14:textId="0BE3E415">
            <w:pPr>
              <w:pStyle w:val="Checkbox"/>
              <w:jc w:val="center"/>
            </w:pPr>
          </w:p>
          <w:p w:rsidRPr="009C220D" w:rsidR="00AF2ED3" w:rsidP="22AC2212" w:rsidRDefault="00AF2ED3" w14:paraId="48DF3507" w14:textId="77777777">
            <w:pPr>
              <w:pStyle w:val="Checkbox"/>
              <w:jc w:val="center"/>
            </w:pPr>
            <w:r w:rsidR="00AF2ED3">
              <w:rPr/>
              <w:t>YES</w:t>
            </w:r>
          </w:p>
          <w:p w:rsidRPr="009C220D" w:rsidR="00AF2ED3" w:rsidP="22AC2212" w:rsidRDefault="00AF2ED3" w14:paraId="3E83C389" w14:textId="360219E5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Mar/>
          </w:tcPr>
          <w:p w:rsidRPr="009C220D" w:rsidR="00AF2ED3" w:rsidP="22AC2212" w:rsidRDefault="00AF2ED3" w14:paraId="09A8438E" w14:textId="77777777">
            <w:pPr>
              <w:pStyle w:val="Checkbox"/>
              <w:jc w:val="center"/>
            </w:pPr>
            <w:r w:rsidR="00AF2ED3">
              <w:rPr/>
              <w:t>NO</w:t>
            </w:r>
          </w:p>
          <w:p w:rsidRPr="005114CE" w:rsidR="00AF2ED3" w:rsidP="22AC2212" w:rsidRDefault="00AF2ED3" w14:paraId="5FF13D67" w14:textId="17345E81">
            <w:pPr>
              <w:pStyle w:val="Heading4"/>
              <w:jc w:val="center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Pr="005114CE" w:rsidR="00AF2ED3" w:rsidTr="639DE70B" w14:paraId="73AB7A17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Mar/>
          </w:tcPr>
          <w:p w:rsidRPr="005114CE" w:rsidR="00AF2ED3" w:rsidP="00157BB4" w:rsidRDefault="00AF2ED3" w14:paraId="7669272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Mar/>
          </w:tcPr>
          <w:p w:rsidR="00AF2ED3" w:rsidP="00157BB4" w:rsidRDefault="00AF2ED3" w14:paraId="3B0F7768" w14:textId="1298B194">
            <w:pPr>
              <w:pStyle w:val="FieldText"/>
            </w:pPr>
            <w:r w:rsidR="2F6F614D">
              <w:rPr/>
              <w:t xml:space="preserve">Do you have prior knowledge of </w:t>
            </w:r>
            <w:r w:rsidR="676B0CBE">
              <w:rPr/>
              <w:t xml:space="preserve">working in </w:t>
            </w:r>
            <w:r w:rsidR="2F6F614D">
              <w:rPr/>
              <w:t>KS2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Mar/>
          </w:tcPr>
          <w:p w:rsidR="22AC2212" w:rsidP="22AC2212" w:rsidRDefault="22AC2212" w14:paraId="20168DF2" w14:textId="2E52A3B4">
            <w:pPr>
              <w:pStyle w:val="Checkbox"/>
              <w:jc w:val="center"/>
            </w:pPr>
          </w:p>
          <w:p w:rsidR="22AC2212" w:rsidP="22AC2212" w:rsidRDefault="22AC2212" w14:paraId="6823FBAB" w14:textId="4ACEC5F6">
            <w:pPr>
              <w:pStyle w:val="Checkbox"/>
              <w:jc w:val="center"/>
            </w:pPr>
            <w:r w:rsidR="22AC2212">
              <w:rPr/>
              <w:t>YES</w:t>
            </w:r>
          </w:p>
          <w:p w:rsidR="22AC2212" w:rsidP="22AC2212" w:rsidRDefault="22AC2212" w14:paraId="080EB710" w14:textId="45559D16">
            <w:pPr>
              <w:pStyle w:val="FieldText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Mar/>
          </w:tcPr>
          <w:p w:rsidR="22AC2212" w:rsidP="22AC2212" w:rsidRDefault="22AC2212" w14:paraId="2E5B563E">
            <w:pPr>
              <w:pStyle w:val="Checkbox"/>
              <w:jc w:val="center"/>
            </w:pPr>
            <w:r w:rsidR="22AC2212">
              <w:rPr/>
              <w:t>NO</w:t>
            </w:r>
          </w:p>
          <w:p w:rsidR="22AC2212" w:rsidP="22AC2212" w:rsidRDefault="22AC2212" w14:paraId="6C3D60D3" w14:textId="1B1A108A">
            <w:pPr>
              <w:pStyle w:val="Heading4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639DE70B" w:rsidTr="639DE70B" w14:paraId="4D18E4A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Mar/>
          </w:tcPr>
          <w:p w:rsidR="639DE70B" w:rsidP="639DE70B" w:rsidRDefault="639DE70B" w14:paraId="33B81CA8" w14:textId="7AE6950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Mar/>
          </w:tcPr>
          <w:p w:rsidR="5FF062C1" w:rsidP="639DE70B" w:rsidRDefault="5FF062C1" w14:paraId="3C46A9E1" w14:textId="061DF9A8">
            <w:pPr>
              <w:pStyle w:val="FieldText"/>
            </w:pPr>
            <w:r w:rsidR="5FF062C1">
              <w:rPr/>
              <w:t xml:space="preserve">Do you have prior knowledge of </w:t>
            </w:r>
            <w:r w:rsidR="0285500F">
              <w:rPr/>
              <w:t>working in KS3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Mar/>
          </w:tcPr>
          <w:p w:rsidR="639DE70B" w:rsidP="639DE70B" w:rsidRDefault="639DE70B" w14:paraId="22CF1CAD" w14:textId="52D06F30">
            <w:pPr>
              <w:pStyle w:val="Checkbox"/>
              <w:jc w:val="center"/>
            </w:pPr>
            <w:r w:rsidR="639DE70B">
              <w:rPr/>
              <w:t>YES</w:t>
            </w:r>
          </w:p>
          <w:p w:rsidR="639DE70B" w:rsidP="639DE70B" w:rsidRDefault="639DE70B" w14:paraId="3016D6E3" w14:textId="45559D16">
            <w:pPr>
              <w:pStyle w:val="FieldText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Mar/>
          </w:tcPr>
          <w:p w:rsidR="639DE70B" w:rsidP="639DE70B" w:rsidRDefault="639DE70B" w14:paraId="16BBCFEE">
            <w:pPr>
              <w:pStyle w:val="Checkbox"/>
              <w:jc w:val="center"/>
            </w:pPr>
            <w:r w:rsidR="639DE70B">
              <w:rPr/>
              <w:t>NO</w:t>
            </w:r>
          </w:p>
          <w:p w:rsidR="639DE70B" w:rsidP="639DE70B" w:rsidRDefault="639DE70B" w14:paraId="683ED520" w14:textId="1B1A108A">
            <w:pPr>
              <w:pStyle w:val="Heading4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639DE70B" w:rsidTr="639DE70B" w14:paraId="38768210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Mar/>
          </w:tcPr>
          <w:p w:rsidR="639DE70B" w:rsidP="639DE70B" w:rsidRDefault="639DE70B" w14:paraId="273AD026" w14:textId="6F5799E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Mar/>
          </w:tcPr>
          <w:p w:rsidR="0285500F" w:rsidP="639DE70B" w:rsidRDefault="0285500F" w14:paraId="1082C621" w14:textId="5C537817">
            <w:pPr>
              <w:pStyle w:val="FieldText"/>
            </w:pPr>
            <w:r w:rsidR="0285500F">
              <w:rPr/>
              <w:t>Do you ha</w:t>
            </w:r>
            <w:r w:rsidR="0285500F">
              <w:rPr/>
              <w:t>ve</w:t>
            </w:r>
            <w:r w:rsidR="0285500F">
              <w:rPr/>
              <w:t xml:space="preserve"> prior knowledge of working in KS4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Mar/>
          </w:tcPr>
          <w:p w:rsidR="639DE70B" w:rsidP="639DE70B" w:rsidRDefault="639DE70B" w14:paraId="1BE3C0B8" w14:textId="5EBE1E91">
            <w:pPr>
              <w:pStyle w:val="Checkbox"/>
              <w:jc w:val="center"/>
            </w:pPr>
            <w:r w:rsidR="639DE70B">
              <w:rPr/>
              <w:t>YES</w:t>
            </w:r>
          </w:p>
          <w:p w:rsidR="639DE70B" w:rsidP="639DE70B" w:rsidRDefault="639DE70B" w14:paraId="54BDE927" w14:textId="45559D16">
            <w:pPr>
              <w:pStyle w:val="FieldText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Mar/>
          </w:tcPr>
          <w:p w:rsidR="639DE70B" w:rsidP="639DE70B" w:rsidRDefault="639DE70B" w14:paraId="434F765D">
            <w:pPr>
              <w:pStyle w:val="Checkbox"/>
              <w:jc w:val="center"/>
            </w:pPr>
            <w:r w:rsidR="639DE70B">
              <w:rPr/>
              <w:t>NO</w:t>
            </w:r>
          </w:p>
          <w:p w:rsidR="639DE70B" w:rsidP="639DE70B" w:rsidRDefault="639DE70B" w14:paraId="22004DD2" w14:textId="1B1A108A">
            <w:pPr>
              <w:pStyle w:val="Heading4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639DE70B" w:rsidTr="639DE70B" w14:paraId="53B81F6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Mar/>
          </w:tcPr>
          <w:p w:rsidR="639DE70B" w:rsidP="639DE70B" w:rsidRDefault="639DE70B" w14:paraId="386AB4A4" w14:textId="7C43872F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Mar/>
          </w:tcPr>
          <w:p w:rsidR="0285500F" w:rsidP="639DE70B" w:rsidRDefault="0285500F" w14:paraId="14A03D52" w14:textId="014C92F6">
            <w:pPr>
              <w:pStyle w:val="FieldText"/>
            </w:pPr>
            <w:r w:rsidR="0285500F">
              <w:rPr/>
              <w:t xml:space="preserve">Do you have prior knowledge of working in MYP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Mar/>
          </w:tcPr>
          <w:p w:rsidR="639DE70B" w:rsidP="639DE70B" w:rsidRDefault="639DE70B" w14:paraId="591F6F85" w14:textId="1EF84458">
            <w:pPr>
              <w:pStyle w:val="Checkbox"/>
              <w:jc w:val="center"/>
            </w:pPr>
            <w:r w:rsidR="639DE70B">
              <w:rPr/>
              <w:t>YES</w:t>
            </w:r>
          </w:p>
          <w:p w:rsidR="639DE70B" w:rsidP="639DE70B" w:rsidRDefault="639DE70B" w14:paraId="1FD60AC8" w14:textId="45559D16">
            <w:pPr>
              <w:pStyle w:val="FieldText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Mar/>
          </w:tcPr>
          <w:p w:rsidR="639DE70B" w:rsidP="639DE70B" w:rsidRDefault="639DE70B" w14:paraId="42C79F40">
            <w:pPr>
              <w:pStyle w:val="Checkbox"/>
              <w:jc w:val="center"/>
            </w:pPr>
            <w:r w:rsidR="639DE70B">
              <w:rPr/>
              <w:t>NO</w:t>
            </w:r>
          </w:p>
          <w:p w:rsidR="639DE70B" w:rsidP="639DE70B" w:rsidRDefault="639DE70B" w14:paraId="04EEC60E" w14:textId="1B1A108A">
            <w:pPr>
              <w:pStyle w:val="Heading4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Pr="005114CE" w:rsidR="00AF2ED3" w:rsidTr="639DE70B" w14:paraId="0D3A9F90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1" w:type="dxa"/>
            <w:tcMar/>
          </w:tcPr>
          <w:p w:rsidRPr="005114CE" w:rsidR="00AF2ED3" w:rsidP="00157BB4" w:rsidRDefault="00AF2ED3" w14:paraId="02AE599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50" w:type="dxa"/>
            <w:tcMar/>
          </w:tcPr>
          <w:p w:rsidR="00AF2ED3" w:rsidP="00157BB4" w:rsidRDefault="00AF2ED3" w14:paraId="75AEC09A" w14:textId="522988CF">
            <w:pPr>
              <w:pStyle w:val="FieldText"/>
            </w:pPr>
            <w:r w:rsidR="5FF062C1">
              <w:rPr/>
              <w:t>D</w:t>
            </w:r>
            <w:r w:rsidR="58EC3EE9">
              <w:rPr/>
              <w:t>o you</w:t>
            </w:r>
            <w:r w:rsidR="58EC3EE9">
              <w:rPr/>
              <w:t xml:space="preserve"> have prior knowledge of Reggio Emilia Approach?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9" w:type="dxa"/>
            <w:tcMar/>
          </w:tcPr>
          <w:p w:rsidR="22AC2212" w:rsidP="22AC2212" w:rsidRDefault="22AC2212" w14:paraId="38DFC3F8" w14:textId="1614A5C8">
            <w:pPr>
              <w:pStyle w:val="Checkbox"/>
              <w:jc w:val="center"/>
            </w:pPr>
            <w:r w:rsidR="22AC2212">
              <w:rPr/>
              <w:t>YES</w:t>
            </w:r>
          </w:p>
          <w:p w:rsidR="22AC2212" w:rsidP="22AC2212" w:rsidRDefault="22AC2212" w14:paraId="57EAB91A" w14:textId="45559D16">
            <w:pPr>
              <w:pStyle w:val="FieldText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0" w:type="dxa"/>
            <w:tcMar/>
          </w:tcPr>
          <w:p w:rsidR="22AC2212" w:rsidP="22AC2212" w:rsidRDefault="22AC2212" w14:paraId="488C768F">
            <w:pPr>
              <w:pStyle w:val="Checkbox"/>
              <w:jc w:val="center"/>
            </w:pPr>
            <w:r w:rsidR="22AC2212">
              <w:rPr/>
              <w:t>NO</w:t>
            </w:r>
          </w:p>
          <w:p w:rsidR="22AC2212" w:rsidP="22AC2212" w:rsidRDefault="22AC2212" w14:paraId="348BBBED" w14:textId="1B1A108A">
            <w:pPr>
              <w:pStyle w:val="Heading4"/>
              <w:jc w:val="center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E87F0F" w:rsidP="00157BB4" w:rsidRDefault="00E87F0F" w14:paraId="39C2981E" w14:textId="2EE34073"/>
    <w:p w:rsidR="639DE70B" w:rsidRDefault="639DE70B" w14:paraId="0489856B" w14:textId="7D1DBA89"/>
    <w:p w:rsidR="639DE70B" w:rsidRDefault="639DE70B" w14:paraId="0A916CC0" w14:textId="018F6FEC"/>
    <w:p w:rsidR="639DE70B" w:rsidRDefault="639DE70B" w14:paraId="6CCA8C8F" w14:textId="72EC78A5"/>
    <w:p w:rsidR="639DE70B" w:rsidRDefault="639DE70B" w14:paraId="32773BE8" w14:textId="3CF9E501"/>
    <w:p w:rsidR="639DE70B" w:rsidRDefault="639DE70B" w14:paraId="0F5F663C" w14:textId="4270112E"/>
    <w:p w:rsidR="639DE70B" w:rsidRDefault="639DE70B" w14:paraId="0D3B9E9A" w14:textId="4EBD7799"/>
    <w:p w:rsidR="639DE70B" w:rsidRDefault="639DE70B" w14:paraId="6579B3B2" w14:textId="2A0BCEF8"/>
    <w:p w:rsidR="639DE70B" w:rsidRDefault="639DE70B" w14:paraId="64BF6DA4" w14:textId="7C92DE3E"/>
    <w:p w:rsidR="639DE70B" w:rsidRDefault="639DE70B" w14:paraId="54576A9E" w14:textId="511F801F"/>
    <w:p w:rsidR="639DE70B" w:rsidRDefault="639DE70B" w14:paraId="7123E95C" w14:textId="5525B53C"/>
    <w:p w:rsidR="639DE70B" w:rsidRDefault="639DE70B" w14:paraId="7CA7B285" w14:textId="60D7CF33"/>
    <w:p w:rsidR="639DE70B" w:rsidRDefault="639DE70B" w14:paraId="70BAA637" w14:textId="283248EE"/>
    <w:p w:rsidR="639DE70B" w:rsidRDefault="639DE70B" w14:paraId="47E6C789" w14:textId="6FD0A16F"/>
    <w:p w:rsidR="639DE70B" w:rsidRDefault="639DE70B" w14:paraId="5941676F" w14:textId="71764C3B"/>
    <w:p w:rsidR="639DE70B" w:rsidRDefault="639DE70B" w14:paraId="7DB5E2B7" w14:textId="03D7E15F"/>
    <w:p w:rsidR="639DE70B" w:rsidRDefault="639DE70B" w14:paraId="10FEA184" w14:textId="4E270B4F"/>
    <w:p w:rsidR="639DE70B" w:rsidRDefault="639DE70B" w14:paraId="590E4DB4" w14:textId="2FC1D029"/>
    <w:p w:rsidR="639DE70B" w:rsidRDefault="639DE70B" w14:paraId="0BBB08B7" w14:textId="45C21A07"/>
    <w:p w:rsidR="00E87F0F" w:rsidP="00E87F0F" w:rsidRDefault="00DA66B9" w14:paraId="7132B022" w14:textId="0F0C2F61">
      <w:pPr>
        <w:pStyle w:val="Heading2"/>
      </w:pPr>
      <w:r>
        <w:t>What skills and personal attributes do you posse</w:t>
      </w:r>
      <w:r w:rsidR="00946150">
        <w:t>s</w:t>
      </w:r>
      <w:r>
        <w:t>s to apply for this role?</w:t>
      </w:r>
      <w:r w:rsidR="004D3977">
        <w:t xml:space="preserve"> Please give a full explanation of how your experience and qualifications meet the person specification and job description.</w:t>
      </w:r>
      <w:r w:rsidR="007022B4">
        <w:t xml:space="preserve"> Please choose at least four areas of the skills and attributes list and explain below in full how you meet these with examples:</w:t>
      </w:r>
    </w:p>
    <w:p w:rsidR="00E87F0F" w:rsidP="00157BB4" w:rsidRDefault="00E87F0F" w14:paraId="5F2C394B" w14:textId="412693BD"/>
    <w:p w:rsidR="00E87F0F" w:rsidP="00157BB4" w:rsidRDefault="00E87F0F" w14:paraId="7FFE7F0A" w14:textId="646E480B"/>
    <w:p w:rsidR="00E87F0F" w:rsidP="00157BB4" w:rsidRDefault="00E87F0F" w14:paraId="75CEB2C6" w14:textId="22A2956F"/>
    <w:p w:rsidR="004B1FD3" w:rsidP="00157BB4" w:rsidRDefault="004B1FD3" w14:paraId="524B90E0" w14:textId="3801BB24"/>
    <w:p w:rsidR="004B1FD3" w:rsidP="00157BB4" w:rsidRDefault="004B1FD3" w14:paraId="35751EC8" w14:textId="4823EABD"/>
    <w:p w:rsidR="007022B4" w:rsidP="00157BB4" w:rsidRDefault="007022B4" w14:paraId="24F12F40" w14:textId="53AE74E1"/>
    <w:p w:rsidR="007022B4" w:rsidP="00157BB4" w:rsidRDefault="007022B4" w14:paraId="66C6B247" w14:textId="6FB24620"/>
    <w:p w:rsidR="007022B4" w:rsidP="00157BB4" w:rsidRDefault="007022B4" w14:paraId="25392EE4" w14:textId="1DC89EA5"/>
    <w:p w:rsidR="007022B4" w:rsidP="00157BB4" w:rsidRDefault="007022B4" w14:paraId="347AF429" w14:textId="6BF5A906"/>
    <w:p w:rsidR="007022B4" w:rsidP="00157BB4" w:rsidRDefault="007022B4" w14:paraId="4A624D1B" w14:textId="3834DD73"/>
    <w:p w:rsidR="007022B4" w:rsidP="00157BB4" w:rsidRDefault="007022B4" w14:paraId="5F205A0B" w14:textId="772B4CF5"/>
    <w:p w:rsidR="007022B4" w:rsidP="00157BB4" w:rsidRDefault="007022B4" w14:paraId="53344199" w14:textId="77777777"/>
    <w:p w:rsidR="007022B4" w:rsidP="00157BB4" w:rsidRDefault="007022B4" w14:paraId="6293B4CB" w14:textId="578BA84F"/>
    <w:p w:rsidR="007022B4" w:rsidP="00157BB4" w:rsidRDefault="007022B4" w14:paraId="23C4D35D" w14:textId="50ED6981"/>
    <w:p w:rsidR="007022B4" w:rsidP="00157BB4" w:rsidRDefault="007022B4" w14:paraId="3EF56815" w14:textId="67A6CEE2"/>
    <w:p w:rsidR="007022B4" w:rsidP="00157BB4" w:rsidRDefault="007022B4" w14:paraId="055BAB77" w14:textId="28CDB545"/>
    <w:p w:rsidR="007022B4" w:rsidP="00157BB4" w:rsidRDefault="007022B4" w14:paraId="76AFE504" w14:textId="54F1B932"/>
    <w:p w:rsidR="007022B4" w:rsidP="00157BB4" w:rsidRDefault="007022B4" w14:paraId="585A9EFC" w14:textId="27921200"/>
    <w:p w:rsidR="007022B4" w:rsidP="00157BB4" w:rsidRDefault="007022B4" w14:paraId="29C9456B" w14:textId="2978F549"/>
    <w:p w:rsidR="007022B4" w:rsidP="00157BB4" w:rsidRDefault="007022B4" w14:paraId="2066BC13" w14:textId="2049F47A"/>
    <w:p w:rsidR="007022B4" w:rsidP="00157BB4" w:rsidRDefault="007022B4" w14:paraId="5034C26A" w14:textId="13132B09"/>
    <w:p w:rsidR="007022B4" w:rsidP="00157BB4" w:rsidRDefault="007022B4" w14:paraId="6166B988" w14:textId="3CE87843"/>
    <w:p w:rsidR="007022B4" w:rsidP="00157BB4" w:rsidRDefault="007022B4" w14:paraId="3D5A84B9" w14:textId="54A273A4"/>
    <w:p w:rsidR="007022B4" w:rsidP="00157BB4" w:rsidRDefault="007022B4" w14:paraId="773B2A86" w14:textId="33DB4F9D"/>
    <w:p w:rsidR="007022B4" w:rsidP="00157BB4" w:rsidRDefault="007022B4" w14:paraId="7F8A1A77" w14:textId="70263EAA"/>
    <w:p w:rsidR="007022B4" w:rsidP="00157BB4" w:rsidRDefault="007022B4" w14:paraId="063EEE48" w14:textId="3747F0A3"/>
    <w:p w:rsidR="007022B4" w:rsidP="00157BB4" w:rsidRDefault="007022B4" w14:paraId="5DE764B2" w14:textId="110EE572"/>
    <w:p w:rsidR="007022B4" w:rsidP="00157BB4" w:rsidRDefault="007022B4" w14:paraId="6D3ECB50" w14:textId="1D0ABC1E"/>
    <w:p w:rsidR="007022B4" w:rsidP="00157BB4" w:rsidRDefault="007022B4" w14:paraId="3FDF8EB5" w14:textId="7E729E5A"/>
    <w:p w:rsidR="007022B4" w:rsidP="007022B4" w:rsidRDefault="007022B4" w14:paraId="69245A70" w14:textId="5348BE6B">
      <w:pPr>
        <w:pStyle w:val="Heading2"/>
      </w:pPr>
      <w:r>
        <w:t>What is your motivation for applying for this role?</w:t>
      </w:r>
    </w:p>
    <w:p w:rsidR="00E87F0F" w:rsidP="00157BB4" w:rsidRDefault="00E87F0F" w14:paraId="70DD361C" w14:textId="310553EA"/>
    <w:p w:rsidR="00E87F0F" w:rsidP="00157BB4" w:rsidRDefault="00E87F0F" w14:paraId="347115F9" w14:textId="43CFF4BA"/>
    <w:p w:rsidR="00E87F0F" w:rsidP="00157BB4" w:rsidRDefault="00E87F0F" w14:paraId="1BEC649B" w14:textId="16C56852"/>
    <w:p w:rsidR="007022B4" w:rsidP="00157BB4" w:rsidRDefault="007022B4" w14:paraId="2E3FCE2F" w14:textId="60D5A3FC"/>
    <w:p w:rsidR="007022B4" w:rsidP="00157BB4" w:rsidRDefault="007022B4" w14:paraId="7F00DC40" w14:textId="5F0E7E0E"/>
    <w:p w:rsidR="007022B4" w:rsidP="00157BB4" w:rsidRDefault="007022B4" w14:paraId="4A06D433" w14:textId="03077EB3"/>
    <w:p w:rsidR="007022B4" w:rsidP="00157BB4" w:rsidRDefault="007022B4" w14:paraId="51944828" w14:textId="40A10A0A"/>
    <w:p w:rsidR="007022B4" w:rsidP="00157BB4" w:rsidRDefault="007022B4" w14:paraId="7D0AF480" w14:textId="2852CEA8"/>
    <w:p w:rsidR="007022B4" w:rsidP="00157BB4" w:rsidRDefault="007022B4" w14:paraId="0BCEDC20" w14:textId="19DF69FB"/>
    <w:p w:rsidR="007022B4" w:rsidP="00157BB4" w:rsidRDefault="007022B4" w14:paraId="2AF1780F" w14:textId="0C97A1EE"/>
    <w:p w:rsidR="007022B4" w:rsidP="00157BB4" w:rsidRDefault="007022B4" w14:paraId="302BF011" w14:textId="77777777"/>
    <w:p w:rsidR="00E87F0F" w:rsidP="00157BB4" w:rsidRDefault="00E87F0F" w14:paraId="6A1A5020" w14:textId="5EA33C80"/>
    <w:p w:rsidR="007022B4" w:rsidP="007022B4" w:rsidRDefault="007022B4" w14:paraId="28BE0230" w14:textId="09A70F96">
      <w:pPr>
        <w:pStyle w:val="Heading2"/>
      </w:pPr>
      <w:r>
        <w:t>What would be the areas of the role you would find most challenging and why?</w:t>
      </w:r>
    </w:p>
    <w:p w:rsidR="00946150" w:rsidP="00157BB4" w:rsidRDefault="00946150" w14:paraId="3754DC95" w14:textId="4D9F110D"/>
    <w:p w:rsidR="00946150" w:rsidP="00157BB4" w:rsidRDefault="00946150" w14:paraId="6A5E0027" w14:textId="41DF3265"/>
    <w:p w:rsidR="007022B4" w:rsidP="00157BB4" w:rsidRDefault="007022B4" w14:paraId="2A9D2D6D" w14:textId="6AE4752E"/>
    <w:p w:rsidR="007022B4" w:rsidP="00157BB4" w:rsidRDefault="007022B4" w14:paraId="59704398" w14:textId="42DE0EFC"/>
    <w:p w:rsidR="007022B4" w:rsidP="00157BB4" w:rsidRDefault="007022B4" w14:paraId="5BF1C18C" w14:textId="649AF631"/>
    <w:p w:rsidR="007022B4" w:rsidP="00157BB4" w:rsidRDefault="007022B4" w14:paraId="27E3A9F1" w14:textId="63FB4ADB"/>
    <w:p w:rsidR="007022B4" w:rsidP="00157BB4" w:rsidRDefault="007022B4" w14:paraId="3A739843" w14:textId="7FA520F9"/>
    <w:p w:rsidR="007022B4" w:rsidP="00157BB4" w:rsidRDefault="007022B4" w14:paraId="7CEEDA1A" w14:textId="72321C24"/>
    <w:p w:rsidR="007022B4" w:rsidP="00157BB4" w:rsidRDefault="007022B4" w14:paraId="076E854C" w14:textId="35FC5D99"/>
    <w:p w:rsidR="00E966BC" w:rsidP="007022B4" w:rsidRDefault="007022B4" w14:paraId="28D507F0" w14:textId="4A64D580">
      <w:pPr>
        <w:pStyle w:val="Heading2"/>
      </w:pPr>
      <w:r>
        <w:t>Please describe the digital technology software and packages you are proficient at using and to what level - beginner, intermediate, advanced?</w:t>
      </w:r>
    </w:p>
    <w:p w:rsidR="00E966BC" w:rsidP="00157BB4" w:rsidRDefault="00E966BC" w14:paraId="460CEEF1" w14:textId="7937806B"/>
    <w:p w:rsidR="00E966BC" w:rsidP="00157BB4" w:rsidRDefault="00E966BC" w14:paraId="61468626" w14:textId="6995549E"/>
    <w:p w:rsidR="00E966BC" w:rsidP="00157BB4" w:rsidRDefault="00E966BC" w14:paraId="20DC120F" w14:textId="35AD8910"/>
    <w:p w:rsidR="00E966BC" w:rsidP="00157BB4" w:rsidRDefault="00E966BC" w14:paraId="5D700CD1" w14:textId="2EA89E3F"/>
    <w:p w:rsidR="00E966BC" w:rsidP="00157BB4" w:rsidRDefault="00E966BC" w14:paraId="15CB9515" w14:textId="3E22F0F7"/>
    <w:p w:rsidR="00E966BC" w:rsidP="00157BB4" w:rsidRDefault="00E966BC" w14:paraId="59049E13" w14:textId="21313404"/>
    <w:p w:rsidR="00E966BC" w:rsidP="00157BB4" w:rsidRDefault="00E966BC" w14:paraId="77A5539E" w14:textId="1C85D042"/>
    <w:p w:rsidR="00E966BC" w:rsidP="00157BB4" w:rsidRDefault="00E966BC" w14:paraId="54933131" w14:textId="2DD30E00"/>
    <w:p w:rsidR="00E966BC" w:rsidP="00157BB4" w:rsidRDefault="00E966BC" w14:paraId="14CCF0BE" w14:textId="153C5B3A"/>
    <w:p w:rsidR="00E966BC" w:rsidP="00157BB4" w:rsidRDefault="00E966BC" w14:paraId="47848E5F" w14:textId="77777777"/>
    <w:p w:rsidR="00E87F0F" w:rsidP="00157BB4" w:rsidRDefault="00E87F0F" w14:paraId="42E9A894" w14:textId="078B7C00" w14:noSpellErr="1"/>
    <w:p w:rsidR="4BBCA7E0" w:rsidRDefault="4BBCA7E0" w14:paraId="15464175" w14:textId="0DA22A2E"/>
    <w:p w:rsidR="4BBCA7E0" w:rsidRDefault="4BBCA7E0" w14:paraId="42E4A1F9" w14:textId="42926E77"/>
    <w:p w:rsidR="4BBCA7E0" w:rsidRDefault="4BBCA7E0" w14:paraId="609B33F2" w14:textId="0E4424F2"/>
    <w:p w:rsidR="4BBCA7E0" w:rsidRDefault="4BBCA7E0" w14:paraId="0B07A951" w14:textId="26F45812"/>
    <w:p w:rsidR="00E87F0F" w:rsidP="00157BB4" w:rsidRDefault="00E87F0F" w14:paraId="772AE04B" w14:textId="7D77ECCC"/>
    <w:p w:rsidR="00E87F0F" w:rsidP="00157BB4" w:rsidRDefault="00E87F0F" w14:paraId="69D3D5E1" w14:textId="7A72CA36"/>
    <w:p w:rsidR="004D3977" w:rsidP="00157BB4" w:rsidRDefault="004D3977" w14:paraId="20C47FBE" w14:textId="2D6554E5"/>
    <w:p w:rsidR="004D3977" w:rsidP="00157BB4" w:rsidRDefault="004D3977" w14:paraId="2376A9DD" w14:textId="1A5F4081"/>
    <w:p w:rsidR="004D3977" w:rsidP="00157BB4" w:rsidRDefault="004D3977" w14:paraId="533A57B3" w14:textId="004348C5"/>
    <w:p w:rsidR="004D3977" w:rsidP="00157BB4" w:rsidRDefault="004D3977" w14:paraId="304B5FC5" w14:textId="77777777"/>
    <w:p w:rsidR="00871876" w:rsidP="004D3977" w:rsidRDefault="00AF2ED3" w14:paraId="1AF0BF71" w14:textId="043EDB61">
      <w:pPr>
        <w:pStyle w:val="Heading2"/>
        <w:jc w:val="left"/>
      </w:pPr>
      <w:r>
        <w:t>D</w:t>
      </w:r>
      <w:r w:rsidRPr="009C220D" w:rsidR="00871876">
        <w:t>isclaimer and Signature</w:t>
      </w:r>
    </w:p>
    <w:p w:rsidRPr="005114CE" w:rsidR="00871876" w:rsidP="00157BB4" w:rsidRDefault="00871876" w14:paraId="20ED23E0" w14:textId="77777777">
      <w:pPr>
        <w:pStyle w:val="Italic"/>
      </w:pPr>
      <w:r w:rsidRPr="005114CE">
        <w:t xml:space="preserve">I certify that my answers are true and complete to the best of my knowledge. </w:t>
      </w:r>
    </w:p>
    <w:p w:rsidRPr="00871876" w:rsidR="00871876" w:rsidP="00157BB4" w:rsidRDefault="00871876" w14:paraId="44860956" w14:textId="2423C8E2" w14:noSpellErr="1">
      <w:pPr>
        <w:pStyle w:val="Italic"/>
      </w:pPr>
      <w:r w:rsidR="00871876">
        <w:rPr/>
        <w:t>If this application leads to employment, I understand that false or misleading information in my application or interview may result in my</w:t>
      </w:r>
      <w:r w:rsidR="00012C85">
        <w:rPr/>
        <w:t xml:space="preserve"> application </w:t>
      </w:r>
      <w:r w:rsidR="00012C85">
        <w:rPr/>
        <w:t>withdrawn</w:t>
      </w:r>
      <w:r w:rsidR="00871876">
        <w:rPr/>
        <w:t>.</w:t>
      </w:r>
    </w:p>
    <w:p w:rsidR="4BBCA7E0" w:rsidP="4BBCA7E0" w:rsidRDefault="4BBCA7E0" w14:paraId="6A6812B6" w14:textId="488634FD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Pr="005114CE" w:rsidR="000D2539" w:rsidTr="00BD103E" w14:paraId="226D41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Pr="005114CE" w:rsidR="000D2539" w:rsidP="00157BB4" w:rsidRDefault="000D2539" w14:paraId="65211496" w14:textId="77777777">
            <w:r w:rsidRPr="005114CE">
              <w:t>Signature:</w:t>
            </w:r>
          </w:p>
        </w:tc>
        <w:tc>
          <w:tcPr>
            <w:tcW w:w="6145" w:type="dxa"/>
            <w:tcBorders>
              <w:bottom w:val="single" w:color="auto" w:sz="4" w:space="0"/>
            </w:tcBorders>
          </w:tcPr>
          <w:p w:rsidRPr="005114CE" w:rsidR="000D2539" w:rsidP="00157BB4" w:rsidRDefault="000D2539" w14:paraId="411FB15C" w14:textId="77777777">
            <w:pPr>
              <w:pStyle w:val="FieldText"/>
            </w:pPr>
          </w:p>
        </w:tc>
        <w:tc>
          <w:tcPr>
            <w:tcW w:w="674" w:type="dxa"/>
          </w:tcPr>
          <w:p w:rsidRPr="005114CE" w:rsidR="000D2539" w:rsidP="00157BB4" w:rsidRDefault="000D2539" w14:paraId="77E3DB5A" w14:textId="77777777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color="auto" w:sz="4" w:space="0"/>
            </w:tcBorders>
          </w:tcPr>
          <w:p w:rsidRPr="005114CE" w:rsidR="000D2539" w:rsidP="00157BB4" w:rsidRDefault="000D2539" w14:paraId="7B631017" w14:textId="77777777">
            <w:pPr>
              <w:pStyle w:val="FieldText"/>
            </w:pPr>
          </w:p>
        </w:tc>
      </w:tr>
    </w:tbl>
    <w:p w:rsidRPr="004E34C6" w:rsidR="005F6E87" w:rsidP="00157BB4" w:rsidRDefault="005F6E87" w14:paraId="5465BC48" w14:textId="77777777"/>
    <w:sectPr w:rsidRPr="004E34C6" w:rsidR="005F6E87" w:rsidSect="006F55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284" w:right="1080" w:bottom="567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3FC" w:rsidP="00176E67" w:rsidRDefault="004553FC" w14:paraId="3ED43200" w14:textId="77777777">
      <w:r>
        <w:separator/>
      </w:r>
    </w:p>
  </w:endnote>
  <w:endnote w:type="continuationSeparator" w:id="0">
    <w:p w:rsidR="004553FC" w:rsidP="00176E67" w:rsidRDefault="004553FC" w14:paraId="24452D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759" w:rsidRDefault="00B83759" w14:paraId="2088FC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7663982"/>
      <w:docPartObj>
        <w:docPartGallery w:val="Page Numbers (Bottom of Page)"/>
        <w:docPartUnique/>
      </w:docPartObj>
    </w:sdtPr>
    <w:sdtEndPr/>
    <w:sdtContent>
      <w:p w:rsidR="00176E67" w:rsidRDefault="00C8155B" w14:paraId="5E431A9E" w14:textId="6189D1B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73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759" w:rsidRDefault="00B83759" w14:paraId="5D060D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3FC" w:rsidP="00176E67" w:rsidRDefault="004553FC" w14:paraId="2CF70C05" w14:textId="77777777">
      <w:r>
        <w:separator/>
      </w:r>
    </w:p>
  </w:footnote>
  <w:footnote w:type="continuationSeparator" w:id="0">
    <w:p w:rsidR="004553FC" w:rsidP="00176E67" w:rsidRDefault="004553FC" w14:paraId="194DA3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759" w:rsidRDefault="00B83759" w14:paraId="1B1F830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87F0F" w:rsidR="00AF2ED3" w:rsidP="00E87F0F" w:rsidRDefault="00B83759" w14:paraId="65DA29C1" w14:textId="761F448A">
    <w:pPr>
      <w:pStyle w:val="Header"/>
    </w:pPr>
    <w:r>
      <w:rPr>
        <w:b/>
        <w:noProof/>
        <w:sz w:val="40"/>
        <w:szCs w:val="40"/>
        <w:lang w:eastAsia="en-GB"/>
      </w:rPr>
      <w:drawing>
        <wp:inline distT="0" distB="0" distL="0" distR="0" wp14:anchorId="28956B1A" wp14:editId="1F45CECF">
          <wp:extent cx="2511418" cy="769620"/>
          <wp:effectExtent l="0" t="0" r="3810" b="0"/>
          <wp:docPr id="470149902" name="Picture 1" descr="A close-up of a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49902" name="Picture 1" descr="A close-up of a 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979" cy="77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7F0F">
      <w:rPr>
        <w:b/>
        <w:noProof/>
        <w:sz w:val="40"/>
        <w:szCs w:val="40"/>
        <w:lang w:eastAsia="en-GB"/>
      </w:rPr>
      <w:t xml:space="preserve">            </w:t>
    </w:r>
    <w:r w:rsidRPr="009B2230" w:rsidR="00E87F0F">
      <w:rPr>
        <w:b/>
        <w:noProof/>
        <w:sz w:val="40"/>
        <w:szCs w:val="40"/>
        <w:lang w:eastAsia="en-GB"/>
      </w:rPr>
      <w:drawing>
        <wp:inline distT="0" distB="0" distL="0" distR="0" wp14:anchorId="1A6DBA76" wp14:editId="539DF86F">
          <wp:extent cx="1915160" cy="792480"/>
          <wp:effectExtent l="0" t="0" r="889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3759" w:rsidRDefault="00B83759" w14:paraId="504262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350984957">
    <w:abstractNumId w:val="9"/>
  </w:num>
  <w:num w:numId="2" w16cid:durableId="790516842">
    <w:abstractNumId w:val="7"/>
  </w:num>
  <w:num w:numId="3" w16cid:durableId="180826081">
    <w:abstractNumId w:val="6"/>
  </w:num>
  <w:num w:numId="4" w16cid:durableId="491455268">
    <w:abstractNumId w:val="5"/>
  </w:num>
  <w:num w:numId="5" w16cid:durableId="1148090934">
    <w:abstractNumId w:val="4"/>
  </w:num>
  <w:num w:numId="6" w16cid:durableId="646280412">
    <w:abstractNumId w:val="8"/>
  </w:num>
  <w:num w:numId="7" w16cid:durableId="2057074496">
    <w:abstractNumId w:val="3"/>
  </w:num>
  <w:num w:numId="8" w16cid:durableId="854538541">
    <w:abstractNumId w:val="2"/>
  </w:num>
  <w:num w:numId="9" w16cid:durableId="1738481058">
    <w:abstractNumId w:val="1"/>
  </w:num>
  <w:num w:numId="10" w16cid:durableId="15317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32"/>
    <w:rsid w:val="00003A38"/>
    <w:rsid w:val="000071F7"/>
    <w:rsid w:val="00010B00"/>
    <w:rsid w:val="00012C85"/>
    <w:rsid w:val="0002798A"/>
    <w:rsid w:val="00083002"/>
    <w:rsid w:val="00087B85"/>
    <w:rsid w:val="0009649C"/>
    <w:rsid w:val="000A01F1"/>
    <w:rsid w:val="000C1163"/>
    <w:rsid w:val="000C797A"/>
    <w:rsid w:val="000D2539"/>
    <w:rsid w:val="000D2BB8"/>
    <w:rsid w:val="000F2DF4"/>
    <w:rsid w:val="000F6783"/>
    <w:rsid w:val="00120C95"/>
    <w:rsid w:val="00135A63"/>
    <w:rsid w:val="0014663E"/>
    <w:rsid w:val="00157BB4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70E5"/>
    <w:rsid w:val="002A1ECE"/>
    <w:rsid w:val="002A2510"/>
    <w:rsid w:val="002A6FA9"/>
    <w:rsid w:val="002B4D1D"/>
    <w:rsid w:val="002C10B1"/>
    <w:rsid w:val="002D222A"/>
    <w:rsid w:val="002F566E"/>
    <w:rsid w:val="003076FD"/>
    <w:rsid w:val="00317005"/>
    <w:rsid w:val="00330050"/>
    <w:rsid w:val="00335259"/>
    <w:rsid w:val="00385F9E"/>
    <w:rsid w:val="003862C0"/>
    <w:rsid w:val="003929F1"/>
    <w:rsid w:val="00393291"/>
    <w:rsid w:val="003A1B63"/>
    <w:rsid w:val="003A41A1"/>
    <w:rsid w:val="003B2326"/>
    <w:rsid w:val="003B57F7"/>
    <w:rsid w:val="00400251"/>
    <w:rsid w:val="00404180"/>
    <w:rsid w:val="004130E3"/>
    <w:rsid w:val="00437ED0"/>
    <w:rsid w:val="00440CD8"/>
    <w:rsid w:val="00443837"/>
    <w:rsid w:val="00447DAA"/>
    <w:rsid w:val="00450F66"/>
    <w:rsid w:val="004553FC"/>
    <w:rsid w:val="00461739"/>
    <w:rsid w:val="00467865"/>
    <w:rsid w:val="0048685F"/>
    <w:rsid w:val="00490804"/>
    <w:rsid w:val="004A1437"/>
    <w:rsid w:val="004A4198"/>
    <w:rsid w:val="004A54EA"/>
    <w:rsid w:val="004B0578"/>
    <w:rsid w:val="004B1FD3"/>
    <w:rsid w:val="004D3977"/>
    <w:rsid w:val="004E34C6"/>
    <w:rsid w:val="004F62AD"/>
    <w:rsid w:val="00501AE8"/>
    <w:rsid w:val="00504B65"/>
    <w:rsid w:val="005114CE"/>
    <w:rsid w:val="0052122B"/>
    <w:rsid w:val="0052176F"/>
    <w:rsid w:val="00531D05"/>
    <w:rsid w:val="005557F6"/>
    <w:rsid w:val="00563778"/>
    <w:rsid w:val="005B4AE2"/>
    <w:rsid w:val="005E63CC"/>
    <w:rsid w:val="005F6E87"/>
    <w:rsid w:val="005F79F0"/>
    <w:rsid w:val="00602863"/>
    <w:rsid w:val="00607FED"/>
    <w:rsid w:val="00613129"/>
    <w:rsid w:val="00617C65"/>
    <w:rsid w:val="0063459A"/>
    <w:rsid w:val="0066126B"/>
    <w:rsid w:val="00682C69"/>
    <w:rsid w:val="006B5F25"/>
    <w:rsid w:val="006C32E3"/>
    <w:rsid w:val="006D2635"/>
    <w:rsid w:val="006D779C"/>
    <w:rsid w:val="006E4F63"/>
    <w:rsid w:val="006E729E"/>
    <w:rsid w:val="006F47BF"/>
    <w:rsid w:val="006F55B5"/>
    <w:rsid w:val="006F58F0"/>
    <w:rsid w:val="007022B4"/>
    <w:rsid w:val="00722A00"/>
    <w:rsid w:val="00724FA4"/>
    <w:rsid w:val="007325A9"/>
    <w:rsid w:val="00735D32"/>
    <w:rsid w:val="007409F4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7D2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6150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065C"/>
    <w:rsid w:val="00A173D8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2ED3"/>
    <w:rsid w:val="00B03907"/>
    <w:rsid w:val="00B11811"/>
    <w:rsid w:val="00B13D52"/>
    <w:rsid w:val="00B311E1"/>
    <w:rsid w:val="00B4735C"/>
    <w:rsid w:val="00B579C6"/>
    <w:rsid w:val="00B579DF"/>
    <w:rsid w:val="00B83759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572D1"/>
    <w:rsid w:val="00D6155E"/>
    <w:rsid w:val="00D83A19"/>
    <w:rsid w:val="00D86A85"/>
    <w:rsid w:val="00D90A75"/>
    <w:rsid w:val="00DA4514"/>
    <w:rsid w:val="00DA66B9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87F0F"/>
    <w:rsid w:val="00E966BC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1BF2236"/>
    <w:rsid w:val="01C38004"/>
    <w:rsid w:val="0201319D"/>
    <w:rsid w:val="0285500F"/>
    <w:rsid w:val="03273E43"/>
    <w:rsid w:val="071BFAC9"/>
    <w:rsid w:val="0849ACED"/>
    <w:rsid w:val="09633401"/>
    <w:rsid w:val="0A05BE80"/>
    <w:rsid w:val="0C2FD132"/>
    <w:rsid w:val="0E7733BB"/>
    <w:rsid w:val="113B8C37"/>
    <w:rsid w:val="14E99B6E"/>
    <w:rsid w:val="1703BD4C"/>
    <w:rsid w:val="17C66E7D"/>
    <w:rsid w:val="17F09DD8"/>
    <w:rsid w:val="1C488A6B"/>
    <w:rsid w:val="1DD68359"/>
    <w:rsid w:val="1E60896B"/>
    <w:rsid w:val="22AC2212"/>
    <w:rsid w:val="2613276B"/>
    <w:rsid w:val="2724F9CB"/>
    <w:rsid w:val="2F6F614D"/>
    <w:rsid w:val="30BFCAE9"/>
    <w:rsid w:val="36864A2E"/>
    <w:rsid w:val="369982FF"/>
    <w:rsid w:val="3899F617"/>
    <w:rsid w:val="3899F617"/>
    <w:rsid w:val="3A84C629"/>
    <w:rsid w:val="3C178EFD"/>
    <w:rsid w:val="3C5DB423"/>
    <w:rsid w:val="4013B5FD"/>
    <w:rsid w:val="46B8F9F8"/>
    <w:rsid w:val="497CF17D"/>
    <w:rsid w:val="4B3BC5C3"/>
    <w:rsid w:val="4BBCA7E0"/>
    <w:rsid w:val="4CC829E2"/>
    <w:rsid w:val="4EE9CA87"/>
    <w:rsid w:val="4EE9CA87"/>
    <w:rsid w:val="5050171A"/>
    <w:rsid w:val="553A822C"/>
    <w:rsid w:val="5609AF21"/>
    <w:rsid w:val="565D2FE2"/>
    <w:rsid w:val="5780E8B8"/>
    <w:rsid w:val="58EC3EE9"/>
    <w:rsid w:val="599027AC"/>
    <w:rsid w:val="5ABCFC6A"/>
    <w:rsid w:val="5AEC1FC0"/>
    <w:rsid w:val="5CC56E32"/>
    <w:rsid w:val="5CD19FFB"/>
    <w:rsid w:val="5E848099"/>
    <w:rsid w:val="5FF062C1"/>
    <w:rsid w:val="6225BEEA"/>
    <w:rsid w:val="6280E02B"/>
    <w:rsid w:val="639DE70B"/>
    <w:rsid w:val="676B0CBE"/>
    <w:rsid w:val="6F4DD46F"/>
    <w:rsid w:val="6FD697FF"/>
    <w:rsid w:val="71585DA6"/>
    <w:rsid w:val="728860C3"/>
    <w:rsid w:val="759A6E63"/>
    <w:rsid w:val="78F065D1"/>
    <w:rsid w:val="79E1C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AB86A4"/>
  <w15:docId w15:val="{F74A7D56-D81A-4F41-889B-C9F4B38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panyName" w:customStyle="1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1" w:customStyle="1">
    <w:name w:val="Table Grid1"/>
    <w:basedOn w:val="TableNormal"/>
    <w:next w:val="TableGrid"/>
    <w:uiPriority w:val="39"/>
    <w:rsid w:val="00003A38"/>
    <w:rPr>
      <w:rFonts w:ascii="Calibri" w:hAnsi="Calibri" w:eastAsia="MS Mincho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tle%20Barn%20Owl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37bf0-e934-41a3-adee-c17fd22ea66f" xsi:nil="true"/>
    <lcf76f155ced4ddcb4097134ff3c332f xmlns="26488212-cdbb-43e7-aec4-d0a8b1aa97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D9C8B0E287A45B541CDEC779E2DA7" ma:contentTypeVersion="18" ma:contentTypeDescription="Create a new document." ma:contentTypeScope="" ma:versionID="1a5fbee2d8dd576c9a079d882dd9ada1">
  <xsd:schema xmlns:xsd="http://www.w3.org/2001/XMLSchema" xmlns:xs="http://www.w3.org/2001/XMLSchema" xmlns:p="http://schemas.microsoft.com/office/2006/metadata/properties" xmlns:ns2="26488212-cdbb-43e7-aec4-d0a8b1aa9780" xmlns:ns3="97837bf0-e934-41a3-adee-c17fd22ea66f" targetNamespace="http://schemas.microsoft.com/office/2006/metadata/properties" ma:root="true" ma:fieldsID="7187751bed4ced71fb794ac494c4105d" ns2:_="" ns3:_="">
    <xsd:import namespace="26488212-cdbb-43e7-aec4-d0a8b1aa9780"/>
    <xsd:import namespace="97837bf0-e934-41a3-adee-c17fd22ea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8212-cdbb-43e7-aec4-d0a8b1aa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283e4-15fe-47c7-bfd8-65c577480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7bf0-e934-41a3-adee-c17fd22ea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ca22c7-ca97-4dc4-9b83-b4ac4c271204}" ma:internalName="TaxCatchAll" ma:showField="CatchAllData" ma:web="97837bf0-e934-41a3-adee-c17fd22ea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2AD488-1EBF-4EB0-B0D3-520BC199D25C}"/>
</file>

<file path=customXml/itemProps3.xml><?xml version="1.0" encoding="utf-8"?>
<ds:datastoreItem xmlns:ds="http://schemas.openxmlformats.org/officeDocument/2006/customXml" ds:itemID="{E1DE1494-C98A-477B-BC25-B6D4886610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Employment application (online)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Employment application</dc:title>
  <dc:creator>Little Barn Owls</dc:creator>
  <lastModifiedBy>Michelle Vorster</lastModifiedBy>
  <revision>10</revision>
  <lastPrinted>2002-05-23T18:14:00.0000000Z</lastPrinted>
  <dcterms:created xsi:type="dcterms:W3CDTF">2025-01-15T15:41:00.0000000Z</dcterms:created>
  <dcterms:modified xsi:type="dcterms:W3CDTF">2025-05-28T10:39:55.8491365Z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0x010100870D9C8B0E287A45B541CDEC779E2DA7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